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A614D1" w14:textId="4F2453CC" w:rsidR="004A1A5E" w:rsidRPr="00D03C1C" w:rsidRDefault="004A1A5E" w:rsidP="009F5282">
      <w:pPr>
        <w:tabs>
          <w:tab w:val="left" w:pos="2550"/>
        </w:tabs>
        <w:jc w:val="center"/>
        <w:rPr>
          <w:rFonts w:asciiTheme="minorHAnsi" w:hAnsiTheme="minorHAnsi" w:cstheme="minorHAnsi"/>
          <w:b/>
          <w:bCs/>
          <w:spacing w:val="-20"/>
          <w:sz w:val="36"/>
          <w:szCs w:val="36"/>
        </w:rPr>
      </w:pPr>
      <w:bookmarkStart w:id="0" w:name="_Hlk170897183"/>
      <w:bookmarkStart w:id="1" w:name="_GoBack"/>
      <w:bookmarkEnd w:id="1"/>
      <w:r w:rsidRPr="00D03C1C">
        <w:rPr>
          <w:rFonts w:asciiTheme="minorHAnsi" w:hAnsiTheme="minorHAnsi" w:cstheme="minorHAnsi"/>
          <w:b/>
          <w:bCs/>
          <w:spacing w:val="-20"/>
          <w:sz w:val="36"/>
          <w:szCs w:val="36"/>
        </w:rPr>
        <w:t>FORMULARIO N°2</w:t>
      </w:r>
    </w:p>
    <w:p w14:paraId="51B5D8E2" w14:textId="0520A8BB" w:rsidR="004A1A5E" w:rsidRPr="00C62E38" w:rsidRDefault="004A1A5E" w:rsidP="009F5282">
      <w:pPr>
        <w:tabs>
          <w:tab w:val="left" w:pos="2550"/>
        </w:tabs>
        <w:jc w:val="center"/>
        <w:rPr>
          <w:rFonts w:asciiTheme="minorHAnsi" w:hAnsiTheme="minorHAnsi" w:cstheme="minorHAnsi"/>
          <w:b/>
          <w:bCs/>
          <w:spacing w:val="-20"/>
          <w:sz w:val="26"/>
          <w:szCs w:val="26"/>
        </w:rPr>
      </w:pPr>
      <w:r w:rsidRPr="00C62E38">
        <w:rPr>
          <w:rFonts w:asciiTheme="minorHAnsi" w:hAnsiTheme="minorHAnsi" w:cstheme="minorHAnsi"/>
          <w:b/>
          <w:bCs/>
          <w:spacing w:val="-20"/>
          <w:sz w:val="26"/>
          <w:szCs w:val="26"/>
        </w:rPr>
        <w:t>DECLARACIÓN JURADA DE INSTITUCIÓN POSTULANTE</w:t>
      </w:r>
      <w:r w:rsidR="00CE71C5">
        <w:rPr>
          <w:rFonts w:asciiTheme="minorHAnsi" w:hAnsiTheme="minorHAnsi" w:cstheme="minorHAnsi"/>
          <w:b/>
          <w:bCs/>
          <w:spacing w:val="-20"/>
          <w:sz w:val="26"/>
          <w:szCs w:val="26"/>
        </w:rPr>
        <w:t xml:space="preserve"> </w:t>
      </w:r>
      <w:r w:rsidR="00CE71C5">
        <w:rPr>
          <w:rStyle w:val="Refdenotaalpie"/>
          <w:rFonts w:asciiTheme="minorHAnsi" w:hAnsiTheme="minorHAnsi" w:cstheme="minorHAnsi"/>
          <w:b/>
          <w:bCs/>
          <w:spacing w:val="-20"/>
          <w:sz w:val="26"/>
          <w:szCs w:val="26"/>
        </w:rPr>
        <w:footnoteReference w:id="2"/>
      </w:r>
    </w:p>
    <w:p w14:paraId="758C5C7B" w14:textId="2763425E" w:rsidR="00240F8E" w:rsidRPr="00C62E38" w:rsidRDefault="00240F8E" w:rsidP="009F5282">
      <w:pPr>
        <w:tabs>
          <w:tab w:val="left" w:pos="2550"/>
        </w:tabs>
        <w:jc w:val="center"/>
        <w:rPr>
          <w:rFonts w:asciiTheme="minorHAnsi" w:hAnsiTheme="minorHAnsi" w:cstheme="minorHAnsi"/>
          <w:spacing w:val="-20"/>
          <w:sz w:val="26"/>
          <w:szCs w:val="26"/>
        </w:rPr>
      </w:pPr>
      <w:r w:rsidRPr="00C62E38">
        <w:rPr>
          <w:rFonts w:asciiTheme="minorHAnsi" w:hAnsiTheme="minorHAnsi" w:cstheme="minorHAnsi"/>
          <w:spacing w:val="-20"/>
          <w:sz w:val="26"/>
          <w:szCs w:val="26"/>
        </w:rPr>
        <w:t>FIRMADA POR REPRESENTANTE LEGAL</w:t>
      </w:r>
    </w:p>
    <w:p w14:paraId="471F39CD" w14:textId="77777777" w:rsidR="00D03C1C" w:rsidRPr="00C62E38" w:rsidRDefault="00D03C1C" w:rsidP="009F5282">
      <w:pPr>
        <w:tabs>
          <w:tab w:val="left" w:pos="2550"/>
        </w:tabs>
        <w:jc w:val="center"/>
        <w:rPr>
          <w:rFonts w:asciiTheme="minorHAnsi" w:hAnsiTheme="minorHAnsi" w:cstheme="minorHAnsi"/>
          <w:b/>
          <w:bCs/>
          <w:spacing w:val="-20"/>
          <w:sz w:val="20"/>
          <w:szCs w:val="20"/>
        </w:rPr>
      </w:pPr>
    </w:p>
    <w:p w14:paraId="5998C0F3" w14:textId="19AF9D49" w:rsidR="00D03C1C" w:rsidRPr="004F11B4" w:rsidRDefault="00240F8E" w:rsidP="00240F8E">
      <w:pPr>
        <w:jc w:val="center"/>
        <w:rPr>
          <w:rFonts w:asciiTheme="minorHAnsi" w:hAnsiTheme="minorHAnsi" w:cstheme="minorHAnsi"/>
          <w:b/>
          <w:bCs/>
          <w:sz w:val="26"/>
          <w:szCs w:val="26"/>
        </w:rPr>
      </w:pPr>
      <w:r w:rsidRPr="004F11B4">
        <w:rPr>
          <w:rFonts w:asciiTheme="minorHAnsi" w:hAnsiTheme="minorHAnsi" w:cstheme="minorHAnsi"/>
          <w:b/>
          <w:bCs/>
          <w:spacing w:val="-20"/>
          <w:sz w:val="26"/>
          <w:szCs w:val="26"/>
        </w:rPr>
        <w:t xml:space="preserve">CONCURSO </w:t>
      </w:r>
      <w:r w:rsidR="008A7687">
        <w:rPr>
          <w:rFonts w:asciiTheme="minorHAnsi" w:hAnsiTheme="minorHAnsi" w:cstheme="minorHAnsi"/>
          <w:b/>
          <w:bCs/>
          <w:spacing w:val="-20"/>
          <w:sz w:val="26"/>
          <w:szCs w:val="26"/>
        </w:rPr>
        <w:t>TESIS DE DOCTORADO</w:t>
      </w:r>
      <w:r w:rsidR="006817D5">
        <w:rPr>
          <w:rFonts w:asciiTheme="minorHAnsi" w:hAnsiTheme="minorHAnsi" w:cstheme="minorHAnsi"/>
          <w:b/>
          <w:bCs/>
          <w:spacing w:val="-20"/>
          <w:sz w:val="26"/>
          <w:szCs w:val="26"/>
        </w:rPr>
        <w:t xml:space="preserve"> EN EL SECTOR PRODUCTIVO</w:t>
      </w:r>
      <w:r w:rsidR="00D03C1C" w:rsidRPr="004F11B4">
        <w:rPr>
          <w:rFonts w:asciiTheme="minorHAnsi" w:hAnsiTheme="minorHAnsi" w:cstheme="minorHAnsi"/>
          <w:b/>
          <w:bCs/>
          <w:sz w:val="26"/>
          <w:szCs w:val="26"/>
        </w:rPr>
        <w:t xml:space="preserve">, </w:t>
      </w:r>
    </w:p>
    <w:p w14:paraId="58042634" w14:textId="5E3CB280" w:rsidR="00240F8E" w:rsidRPr="00C62E38" w:rsidRDefault="00D03C1C" w:rsidP="00240F8E">
      <w:pPr>
        <w:jc w:val="center"/>
        <w:rPr>
          <w:rFonts w:asciiTheme="minorHAnsi" w:hAnsiTheme="minorHAnsi" w:cstheme="minorHAnsi"/>
          <w:sz w:val="26"/>
          <w:szCs w:val="26"/>
        </w:rPr>
      </w:pPr>
      <w:r w:rsidRPr="004F11B4">
        <w:rPr>
          <w:rFonts w:asciiTheme="minorHAnsi" w:hAnsiTheme="minorHAnsi" w:cstheme="minorHAnsi"/>
          <w:b/>
          <w:bCs/>
          <w:sz w:val="26"/>
          <w:szCs w:val="26"/>
        </w:rPr>
        <w:t>CONVOCATORIA 2025</w:t>
      </w:r>
    </w:p>
    <w:p w14:paraId="75D70010" w14:textId="77777777" w:rsidR="001C6CA0" w:rsidRPr="00C62E38" w:rsidRDefault="001C6CA0" w:rsidP="00240F8E">
      <w:pPr>
        <w:jc w:val="center"/>
        <w:rPr>
          <w:rFonts w:asciiTheme="minorHAnsi" w:hAnsiTheme="minorHAnsi" w:cstheme="minorHAnsi"/>
          <w:sz w:val="4"/>
          <w:szCs w:val="4"/>
        </w:rPr>
      </w:pPr>
    </w:p>
    <w:p w14:paraId="36866FD4" w14:textId="6611D85B" w:rsidR="007D437F" w:rsidRPr="004F11B4" w:rsidRDefault="007D437F" w:rsidP="009F5282">
      <w:pPr>
        <w:tabs>
          <w:tab w:val="left" w:pos="2550"/>
        </w:tabs>
        <w:jc w:val="center"/>
        <w:rPr>
          <w:rFonts w:asciiTheme="minorHAnsi" w:hAnsiTheme="minorHAnsi" w:cstheme="minorHAnsi"/>
          <w:spacing w:val="-20"/>
          <w:sz w:val="26"/>
          <w:szCs w:val="26"/>
        </w:rPr>
      </w:pPr>
      <w:r w:rsidRPr="004F11B4">
        <w:rPr>
          <w:rFonts w:asciiTheme="minorHAnsi" w:hAnsiTheme="minorHAnsi" w:cstheme="minorHAnsi"/>
          <w:spacing w:val="-20"/>
          <w:sz w:val="26"/>
          <w:szCs w:val="26"/>
        </w:rPr>
        <w:t xml:space="preserve">DEPARTAMENTO </w:t>
      </w:r>
      <w:r w:rsidR="002C2F4C" w:rsidRPr="004F11B4">
        <w:rPr>
          <w:rFonts w:asciiTheme="minorHAnsi" w:hAnsiTheme="minorHAnsi" w:cstheme="minorHAnsi"/>
          <w:spacing w:val="-20"/>
          <w:sz w:val="26"/>
          <w:szCs w:val="26"/>
        </w:rPr>
        <w:t xml:space="preserve">DE </w:t>
      </w:r>
      <w:r w:rsidRPr="004F11B4">
        <w:rPr>
          <w:rFonts w:asciiTheme="minorHAnsi" w:hAnsiTheme="minorHAnsi" w:cstheme="minorHAnsi"/>
          <w:spacing w:val="-20"/>
          <w:sz w:val="26"/>
          <w:szCs w:val="26"/>
        </w:rPr>
        <w:t>RETRIBUCIÓN E INSERCIÓN</w:t>
      </w:r>
    </w:p>
    <w:p w14:paraId="2DE4946B" w14:textId="3A4D189F" w:rsidR="00D03C1C" w:rsidRPr="004F11B4" w:rsidRDefault="00D03C1C" w:rsidP="009F5282">
      <w:pPr>
        <w:tabs>
          <w:tab w:val="left" w:pos="2550"/>
        </w:tabs>
        <w:jc w:val="center"/>
        <w:rPr>
          <w:rFonts w:asciiTheme="minorHAnsi" w:hAnsiTheme="minorHAnsi" w:cstheme="minorHAnsi"/>
          <w:spacing w:val="-20"/>
          <w:sz w:val="26"/>
          <w:szCs w:val="26"/>
        </w:rPr>
      </w:pPr>
      <w:r w:rsidRPr="004F11B4">
        <w:rPr>
          <w:rFonts w:asciiTheme="minorHAnsi" w:hAnsiTheme="minorHAnsi" w:cstheme="minorHAnsi"/>
          <w:spacing w:val="-20"/>
          <w:sz w:val="26"/>
          <w:szCs w:val="26"/>
        </w:rPr>
        <w:t>SUBDIRECCIÓN DE CAPITAL HUMANO</w:t>
      </w:r>
      <w:r w:rsidR="00626AEA" w:rsidRPr="004F11B4">
        <w:rPr>
          <w:rFonts w:asciiTheme="minorHAnsi" w:hAnsiTheme="minorHAnsi" w:cstheme="minorHAnsi"/>
          <w:spacing w:val="-20"/>
          <w:sz w:val="26"/>
          <w:szCs w:val="26"/>
        </w:rPr>
        <w:t xml:space="preserve"> </w:t>
      </w:r>
      <w:r w:rsidR="001F6574" w:rsidRPr="004F11B4">
        <w:rPr>
          <w:rFonts w:asciiTheme="minorHAnsi" w:hAnsiTheme="minorHAnsi" w:cstheme="minorHAnsi"/>
          <w:spacing w:val="-20"/>
          <w:sz w:val="26"/>
          <w:szCs w:val="26"/>
        </w:rPr>
        <w:t>-</w:t>
      </w:r>
      <w:r w:rsidR="00626AEA" w:rsidRPr="004F11B4">
        <w:rPr>
          <w:rFonts w:asciiTheme="minorHAnsi" w:hAnsiTheme="minorHAnsi" w:cstheme="minorHAnsi"/>
          <w:spacing w:val="-20"/>
          <w:sz w:val="26"/>
          <w:szCs w:val="26"/>
        </w:rPr>
        <w:t xml:space="preserve"> ANID</w:t>
      </w:r>
    </w:p>
    <w:bookmarkEnd w:id="0"/>
    <w:p w14:paraId="31A67B35" w14:textId="77777777" w:rsidR="00A66540" w:rsidRPr="00EB3349" w:rsidRDefault="00A66540" w:rsidP="008B2498">
      <w:pPr>
        <w:ind w:right="142"/>
        <w:rPr>
          <w:rFonts w:asciiTheme="minorHAnsi" w:hAnsiTheme="minorHAnsi" w:cstheme="minorHAnsi"/>
          <w:sz w:val="16"/>
          <w:szCs w:val="16"/>
        </w:rPr>
      </w:pPr>
    </w:p>
    <w:p w14:paraId="0BB70C7F" w14:textId="77777777" w:rsidR="0050745F" w:rsidRDefault="0050745F" w:rsidP="005E2F08">
      <w:pPr>
        <w:ind w:right="142"/>
        <w:jc w:val="both"/>
        <w:rPr>
          <w:rFonts w:ascii="Verdana" w:hAnsi="Verdana" w:cstheme="minorHAnsi"/>
          <w:sz w:val="22"/>
          <w:szCs w:val="22"/>
        </w:rPr>
      </w:pPr>
      <w:bookmarkStart w:id="2" w:name="_Hlk170812411"/>
    </w:p>
    <w:p w14:paraId="76FAA0D0" w14:textId="31E21F77" w:rsidR="00486D9F" w:rsidRDefault="0050745F" w:rsidP="007C2A2E">
      <w:pPr>
        <w:ind w:right="142"/>
        <w:jc w:val="both"/>
        <w:rPr>
          <w:rFonts w:ascii="Verdana" w:hAnsi="Verdana" w:cstheme="minorHAnsi"/>
          <w:sz w:val="22"/>
          <w:szCs w:val="22"/>
        </w:rPr>
      </w:pPr>
      <w:r w:rsidRPr="0050745F">
        <w:rPr>
          <w:rFonts w:ascii="Verdana" w:hAnsi="Verdana" w:cstheme="minorHAnsi"/>
          <w:sz w:val="22"/>
          <w:szCs w:val="22"/>
        </w:rPr>
        <w:t xml:space="preserve">Por </w:t>
      </w:r>
      <w:r w:rsidR="009D28CE">
        <w:rPr>
          <w:rFonts w:ascii="Verdana" w:hAnsi="Verdana" w:cstheme="minorHAnsi"/>
          <w:sz w:val="22"/>
          <w:szCs w:val="22"/>
        </w:rPr>
        <w:t>medio del</w:t>
      </w:r>
      <w:r w:rsidRPr="0050745F">
        <w:rPr>
          <w:rFonts w:ascii="Verdana" w:hAnsi="Verdana" w:cstheme="minorHAnsi"/>
          <w:sz w:val="22"/>
          <w:szCs w:val="22"/>
        </w:rPr>
        <w:t xml:space="preserve"> presente, con fecha</w:t>
      </w:r>
      <w:r w:rsidR="009D28CE">
        <w:rPr>
          <w:rFonts w:ascii="Verdana" w:hAnsi="Verdana" w:cstheme="minorHAnsi"/>
          <w:sz w:val="22"/>
          <w:szCs w:val="22"/>
        </w:rPr>
        <w:t xml:space="preserve"> </w:t>
      </w:r>
      <w:sdt>
        <w:sdtPr>
          <w:rPr>
            <w:rStyle w:val="nfasis"/>
          </w:rPr>
          <w:id w:val="418922456"/>
          <w:placeholder>
            <w:docPart w:val="E6517EC1D6BB4EB4A312FBF1E03A1351"/>
          </w:placeholder>
          <w:showingPlcHdr/>
          <w15:color w:val="999999"/>
          <w:date>
            <w:dateFormat w:val="d 'de' MMMM 'de' yyyy"/>
            <w:lid w:val="es-CL"/>
            <w:storeMappedDataAs w:val="dateTime"/>
            <w:calendar w:val="gregorian"/>
          </w:date>
        </w:sdtPr>
        <w:sdtEndPr>
          <w:rPr>
            <w:rStyle w:val="Fuentedeprrafopredeter"/>
            <w:rFonts w:ascii="Palatino Linotype" w:hAnsi="Palatino Linotype" w:cstheme="minorHAnsi"/>
            <w:iCs w:val="0"/>
            <w:color w:val="auto"/>
            <w:sz w:val="24"/>
            <w:szCs w:val="22"/>
          </w:rPr>
        </w:sdtEndPr>
        <w:sdtContent>
          <w:r w:rsidR="00295151" w:rsidRPr="00295151">
            <w:rPr>
              <w:rFonts w:ascii="Verdana" w:hAnsi="Verdana" w:cstheme="minorHAnsi"/>
              <w:color w:val="C00000"/>
              <w:sz w:val="22"/>
              <w:szCs w:val="22"/>
            </w:rPr>
            <w:t>(</w:t>
          </w:r>
          <w:r w:rsidR="00784376" w:rsidRPr="00893A0F">
            <w:rPr>
              <w:rStyle w:val="Textodelmarcadordeposicin"/>
              <w:rFonts w:ascii="Verdana" w:hAnsi="Verdana"/>
              <w:color w:val="C00000"/>
              <w:sz w:val="22"/>
              <w:szCs w:val="22"/>
            </w:rPr>
            <w:t>Seleccione la</w:t>
          </w:r>
          <w:r w:rsidR="009D28CE" w:rsidRPr="00893A0F">
            <w:rPr>
              <w:rStyle w:val="Textodelmarcadordeposicin"/>
              <w:rFonts w:ascii="Verdana" w:hAnsi="Verdana"/>
              <w:color w:val="C00000"/>
              <w:sz w:val="22"/>
              <w:szCs w:val="22"/>
            </w:rPr>
            <w:t xml:space="preserve"> Fecha</w:t>
          </w:r>
          <w:r w:rsidR="00295151">
            <w:rPr>
              <w:rStyle w:val="Textodelmarcadordeposicin"/>
              <w:rFonts w:ascii="Verdana" w:hAnsi="Verdana"/>
              <w:color w:val="C00000"/>
              <w:sz w:val="22"/>
              <w:szCs w:val="22"/>
            </w:rPr>
            <w:t>)</w:t>
          </w:r>
        </w:sdtContent>
      </w:sdt>
      <w:r w:rsidR="00EC01BF">
        <w:rPr>
          <w:rFonts w:ascii="Verdana" w:hAnsi="Verdana" w:cstheme="minorHAnsi"/>
          <w:sz w:val="22"/>
          <w:szCs w:val="22"/>
        </w:rPr>
        <w:t xml:space="preserve">, </w:t>
      </w:r>
      <w:r w:rsidRPr="0050745F">
        <w:rPr>
          <w:rFonts w:ascii="Verdana" w:hAnsi="Verdana" w:cstheme="minorHAnsi"/>
          <w:sz w:val="22"/>
          <w:szCs w:val="22"/>
        </w:rPr>
        <w:t>la institución</w:t>
      </w:r>
      <w:r w:rsidR="00430BFA" w:rsidRPr="00430BFA">
        <w:rPr>
          <w:rFonts w:ascii="Verdana" w:hAnsi="Verdana" w:cstheme="minorHAnsi"/>
          <w:sz w:val="22"/>
          <w:szCs w:val="22"/>
        </w:rPr>
        <w:t xml:space="preserve"> </w:t>
      </w:r>
      <w:sdt>
        <w:sdtPr>
          <w:rPr>
            <w:rStyle w:val="nfasis"/>
          </w:rPr>
          <w:id w:val="199674256"/>
          <w:placeholder>
            <w:docPart w:val="D7CFC12F8BD6433285222934939CB985"/>
          </w:placeholder>
          <w:text/>
        </w:sdtPr>
        <w:sdtEndPr>
          <w:rPr>
            <w:rStyle w:val="Fuentedeprrafopredeter"/>
            <w:rFonts w:ascii="Palatino Linotype" w:hAnsi="Palatino Linotype" w:cstheme="minorHAnsi"/>
            <w:iCs w:val="0"/>
            <w:color w:val="auto"/>
            <w:sz w:val="24"/>
            <w:szCs w:val="22"/>
          </w:rPr>
        </w:sdtEndPr>
        <w:sdtContent>
          <w:r w:rsidR="00446731">
            <w:rPr>
              <w:rStyle w:val="nfasis"/>
            </w:rPr>
            <w:t>Universidad de Chile</w:t>
          </w:r>
        </w:sdtContent>
      </w:sdt>
      <w:r w:rsidR="00430BFA">
        <w:rPr>
          <w:rFonts w:ascii="Verdana" w:hAnsi="Verdana" w:cstheme="minorHAnsi"/>
          <w:sz w:val="22"/>
          <w:szCs w:val="22"/>
        </w:rPr>
        <w:t xml:space="preserve"> </w:t>
      </w:r>
      <w:r w:rsidRPr="0050745F">
        <w:rPr>
          <w:rFonts w:ascii="Verdana" w:hAnsi="Verdana" w:cstheme="minorHAnsi"/>
          <w:sz w:val="22"/>
          <w:szCs w:val="22"/>
        </w:rPr>
        <w:t xml:space="preserve">declara estar en </w:t>
      </w:r>
      <w:r w:rsidR="004403DD">
        <w:rPr>
          <w:rFonts w:ascii="Verdana" w:hAnsi="Verdana" w:cstheme="minorHAnsi"/>
          <w:sz w:val="22"/>
          <w:szCs w:val="22"/>
        </w:rPr>
        <w:t xml:space="preserve">pleno </w:t>
      </w:r>
      <w:r w:rsidRPr="0050745F">
        <w:rPr>
          <w:rFonts w:ascii="Verdana" w:hAnsi="Verdana" w:cstheme="minorHAnsi"/>
          <w:sz w:val="22"/>
          <w:szCs w:val="22"/>
        </w:rPr>
        <w:t>conocimiento de las bases concursales de la Convocatoria 202</w:t>
      </w:r>
      <w:r w:rsidR="00430BFA">
        <w:rPr>
          <w:rFonts w:ascii="Verdana" w:hAnsi="Verdana" w:cstheme="minorHAnsi"/>
          <w:sz w:val="22"/>
          <w:szCs w:val="22"/>
        </w:rPr>
        <w:t>5</w:t>
      </w:r>
      <w:r w:rsidRPr="0050745F">
        <w:rPr>
          <w:rFonts w:ascii="Verdana" w:hAnsi="Verdana" w:cstheme="minorHAnsi"/>
          <w:sz w:val="22"/>
          <w:szCs w:val="22"/>
        </w:rPr>
        <w:t xml:space="preserve"> del concurso </w:t>
      </w:r>
      <w:r w:rsidR="00A62316" w:rsidRPr="00E82055">
        <w:rPr>
          <w:rFonts w:ascii="Verdana" w:hAnsi="Verdana" w:cstheme="minorHAnsi"/>
          <w:b/>
          <w:bCs/>
          <w:sz w:val="22"/>
          <w:szCs w:val="22"/>
        </w:rPr>
        <w:t>Tesis de Doctorado</w:t>
      </w:r>
      <w:r w:rsidR="008935E0" w:rsidRPr="00E82055">
        <w:rPr>
          <w:rFonts w:ascii="Verdana" w:hAnsi="Verdana" w:cstheme="minorHAnsi"/>
          <w:b/>
          <w:bCs/>
          <w:sz w:val="22"/>
          <w:szCs w:val="22"/>
        </w:rPr>
        <w:t xml:space="preserve"> en el Sector Productivo</w:t>
      </w:r>
      <w:r w:rsidRPr="0050745F">
        <w:rPr>
          <w:rFonts w:ascii="Verdana" w:hAnsi="Verdana" w:cstheme="minorHAnsi"/>
          <w:sz w:val="22"/>
          <w:szCs w:val="22"/>
        </w:rPr>
        <w:t xml:space="preserve">, así como de los recursos solicitados y </w:t>
      </w:r>
      <w:r w:rsidR="004D3BDC">
        <w:rPr>
          <w:rFonts w:ascii="Verdana" w:hAnsi="Verdana" w:cstheme="minorHAnsi"/>
          <w:sz w:val="22"/>
          <w:szCs w:val="22"/>
        </w:rPr>
        <w:t xml:space="preserve">las </w:t>
      </w:r>
      <w:r w:rsidRPr="0050745F">
        <w:rPr>
          <w:rFonts w:ascii="Verdana" w:hAnsi="Verdana" w:cstheme="minorHAnsi"/>
          <w:sz w:val="22"/>
          <w:szCs w:val="22"/>
        </w:rPr>
        <w:t xml:space="preserve">actividades </w:t>
      </w:r>
      <w:r w:rsidR="004D3BDC">
        <w:rPr>
          <w:rFonts w:ascii="Verdana" w:hAnsi="Verdana" w:cstheme="minorHAnsi"/>
          <w:sz w:val="22"/>
          <w:szCs w:val="22"/>
        </w:rPr>
        <w:t xml:space="preserve">propuestas </w:t>
      </w:r>
      <w:r w:rsidRPr="0050745F">
        <w:rPr>
          <w:rFonts w:ascii="Verdana" w:hAnsi="Verdana" w:cstheme="minorHAnsi"/>
          <w:sz w:val="22"/>
          <w:szCs w:val="22"/>
        </w:rPr>
        <w:t xml:space="preserve">a desarrollar en el proyecto de </w:t>
      </w:r>
      <w:r w:rsidR="00CB7763" w:rsidRPr="0050745F">
        <w:rPr>
          <w:rFonts w:ascii="Verdana" w:hAnsi="Verdana" w:cstheme="minorHAnsi"/>
          <w:sz w:val="22"/>
          <w:szCs w:val="22"/>
        </w:rPr>
        <w:t>ins</w:t>
      </w:r>
      <w:r w:rsidR="00EC79AF">
        <w:rPr>
          <w:rFonts w:ascii="Verdana" w:hAnsi="Verdana" w:cstheme="minorHAnsi"/>
          <w:sz w:val="22"/>
          <w:szCs w:val="22"/>
        </w:rPr>
        <w:t>erción</w:t>
      </w:r>
      <w:r w:rsidR="00CB7763" w:rsidRPr="0050745F">
        <w:rPr>
          <w:rFonts w:ascii="Verdana" w:hAnsi="Verdana" w:cstheme="minorHAnsi"/>
          <w:sz w:val="22"/>
          <w:szCs w:val="22"/>
        </w:rPr>
        <w:t xml:space="preserve"> </w:t>
      </w:r>
      <w:r w:rsidR="00001778" w:rsidRPr="0050745F">
        <w:rPr>
          <w:rFonts w:ascii="Verdana" w:hAnsi="Verdana" w:cstheme="minorHAnsi"/>
          <w:sz w:val="22"/>
          <w:szCs w:val="22"/>
        </w:rPr>
        <w:t>titulado</w:t>
      </w:r>
      <w:r w:rsidR="00001778">
        <w:rPr>
          <w:rFonts w:ascii="Verdana" w:hAnsi="Verdana" w:cstheme="minorHAnsi"/>
          <w:sz w:val="22"/>
          <w:szCs w:val="22"/>
        </w:rPr>
        <w:t xml:space="preserve"> </w:t>
      </w:r>
      <w:r w:rsidR="00E82055">
        <w:rPr>
          <w:rFonts w:ascii="Verdana" w:hAnsi="Verdana" w:cstheme="minorHAnsi"/>
          <w:sz w:val="22"/>
          <w:szCs w:val="22"/>
        </w:rPr>
        <w:t>“</w:t>
      </w:r>
      <w:sdt>
        <w:sdtPr>
          <w:rPr>
            <w:rStyle w:val="nfasis"/>
          </w:rPr>
          <w:id w:val="1182403409"/>
          <w:placeholder>
            <w:docPart w:val="84A5CA326FCA478BABDA915087887215"/>
          </w:placeholder>
          <w:showingPlcHdr/>
          <w:text/>
        </w:sdtPr>
        <w:sdtEndPr>
          <w:rPr>
            <w:rStyle w:val="Fuentedeprrafopredeter"/>
            <w:rFonts w:ascii="Palatino Linotype" w:hAnsi="Palatino Linotype" w:cstheme="minorHAnsi"/>
            <w:iCs w:val="0"/>
            <w:color w:val="auto"/>
            <w:sz w:val="24"/>
            <w:szCs w:val="22"/>
          </w:rPr>
        </w:sdtEndPr>
        <w:sdtContent>
          <w:r w:rsidR="00052D91">
            <w:rPr>
              <w:rStyle w:val="Textodelmarcadordeposicin"/>
              <w:rFonts w:ascii="Verdana" w:hAnsi="Verdana"/>
              <w:color w:val="C00000"/>
              <w:sz w:val="22"/>
              <w:szCs w:val="22"/>
            </w:rPr>
            <w:t>(E</w:t>
          </w:r>
          <w:r w:rsidR="00784376">
            <w:rPr>
              <w:rStyle w:val="Textodelmarcadordeposicin"/>
              <w:rFonts w:ascii="Verdana" w:hAnsi="Verdana"/>
              <w:color w:val="C00000"/>
              <w:sz w:val="22"/>
              <w:szCs w:val="22"/>
            </w:rPr>
            <w:t>scriba el</w:t>
          </w:r>
          <w:r w:rsidR="001B6EE0" w:rsidRPr="00145527">
            <w:rPr>
              <w:rStyle w:val="Textodelmarcadordeposicin"/>
              <w:rFonts w:ascii="Verdana" w:hAnsi="Verdana"/>
              <w:color w:val="C00000"/>
              <w:sz w:val="22"/>
              <w:szCs w:val="22"/>
            </w:rPr>
            <w:t xml:space="preserve"> </w:t>
          </w:r>
          <w:r w:rsidR="008C3722">
            <w:rPr>
              <w:rStyle w:val="Textodelmarcadordeposicin"/>
              <w:rFonts w:ascii="Verdana" w:hAnsi="Verdana"/>
              <w:color w:val="C00000"/>
              <w:sz w:val="22"/>
              <w:szCs w:val="22"/>
            </w:rPr>
            <w:t>título</w:t>
          </w:r>
          <w:r w:rsidR="001B6EE0">
            <w:rPr>
              <w:rStyle w:val="Textodelmarcadordeposicin"/>
              <w:rFonts w:ascii="Verdana" w:hAnsi="Verdana"/>
              <w:color w:val="C00000"/>
              <w:sz w:val="22"/>
              <w:szCs w:val="22"/>
            </w:rPr>
            <w:t xml:space="preserve"> de</w:t>
          </w:r>
          <w:r w:rsidR="008C3722">
            <w:rPr>
              <w:rStyle w:val="Textodelmarcadordeposicin"/>
              <w:rFonts w:ascii="Verdana" w:hAnsi="Verdana"/>
              <w:color w:val="C00000"/>
              <w:sz w:val="22"/>
              <w:szCs w:val="22"/>
            </w:rPr>
            <w:t>l proyecto de ins</w:t>
          </w:r>
          <w:r w:rsidR="00EC79AF">
            <w:rPr>
              <w:rStyle w:val="Textodelmarcadordeposicin"/>
              <w:rFonts w:ascii="Verdana" w:hAnsi="Verdana"/>
              <w:color w:val="C00000"/>
              <w:sz w:val="22"/>
              <w:szCs w:val="22"/>
            </w:rPr>
            <w:t>erción</w:t>
          </w:r>
          <w:r w:rsidR="00455492">
            <w:rPr>
              <w:rStyle w:val="Textodelmarcadordeposicin"/>
              <w:rFonts w:ascii="Verdana" w:hAnsi="Verdana"/>
              <w:color w:val="C00000"/>
              <w:sz w:val="22"/>
              <w:szCs w:val="22"/>
            </w:rPr>
            <w:t>)</w:t>
          </w:r>
        </w:sdtContent>
      </w:sdt>
      <w:r w:rsidR="001B6EE0">
        <w:rPr>
          <w:rFonts w:ascii="Verdana" w:hAnsi="Verdana" w:cstheme="minorHAnsi"/>
          <w:sz w:val="22"/>
          <w:szCs w:val="22"/>
        </w:rPr>
        <w:t>“</w:t>
      </w:r>
      <w:r w:rsidR="00486D9F">
        <w:rPr>
          <w:rFonts w:ascii="Verdana" w:hAnsi="Verdana" w:cstheme="minorHAnsi"/>
          <w:sz w:val="22"/>
          <w:szCs w:val="22"/>
        </w:rPr>
        <w:t>.</w:t>
      </w:r>
    </w:p>
    <w:p w14:paraId="5B6870FC" w14:textId="77777777" w:rsidR="00486D9F" w:rsidRDefault="00486D9F" w:rsidP="007C2A2E">
      <w:pPr>
        <w:ind w:right="142"/>
        <w:jc w:val="both"/>
        <w:rPr>
          <w:rFonts w:ascii="Verdana" w:hAnsi="Verdana" w:cstheme="minorHAnsi"/>
          <w:sz w:val="22"/>
          <w:szCs w:val="22"/>
        </w:rPr>
      </w:pPr>
    </w:p>
    <w:p w14:paraId="41835E04" w14:textId="1B299E3F" w:rsidR="00F07ABB" w:rsidRDefault="008A2AE8" w:rsidP="007C2A2E">
      <w:pPr>
        <w:ind w:right="142"/>
        <w:jc w:val="both"/>
        <w:rPr>
          <w:rFonts w:ascii="Verdana" w:hAnsi="Verdana" w:cstheme="minorHAnsi"/>
          <w:sz w:val="22"/>
          <w:szCs w:val="22"/>
        </w:rPr>
      </w:pPr>
      <w:r>
        <w:rPr>
          <w:rFonts w:ascii="Verdana" w:hAnsi="Verdana" w:cstheme="minorHAnsi"/>
          <w:sz w:val="22"/>
          <w:szCs w:val="22"/>
        </w:rPr>
        <w:t>Además, declar</w:t>
      </w:r>
      <w:r w:rsidR="009111E5">
        <w:rPr>
          <w:rFonts w:ascii="Verdana" w:hAnsi="Verdana" w:cstheme="minorHAnsi"/>
          <w:sz w:val="22"/>
          <w:szCs w:val="22"/>
        </w:rPr>
        <w:t>a</w:t>
      </w:r>
      <w:r w:rsidR="004D3BDC">
        <w:rPr>
          <w:rFonts w:ascii="Verdana" w:hAnsi="Verdana" w:cstheme="minorHAnsi"/>
          <w:sz w:val="22"/>
          <w:szCs w:val="22"/>
        </w:rPr>
        <w:t xml:space="preserve"> que</w:t>
      </w:r>
      <w:r w:rsidR="00F3199C">
        <w:rPr>
          <w:rFonts w:ascii="Verdana" w:hAnsi="Verdana" w:cstheme="minorHAnsi"/>
          <w:sz w:val="22"/>
          <w:szCs w:val="22"/>
        </w:rPr>
        <w:t xml:space="preserve"> e</w:t>
      </w:r>
      <w:r w:rsidR="00486D9F">
        <w:rPr>
          <w:rFonts w:ascii="Verdana" w:hAnsi="Verdana" w:cstheme="minorHAnsi"/>
          <w:sz w:val="22"/>
          <w:szCs w:val="22"/>
        </w:rPr>
        <w:t>ste proyecto</w:t>
      </w:r>
      <w:r w:rsidR="0050745F" w:rsidRPr="0050745F">
        <w:rPr>
          <w:rFonts w:ascii="Verdana" w:hAnsi="Verdana" w:cstheme="minorHAnsi"/>
          <w:sz w:val="22"/>
          <w:szCs w:val="22"/>
        </w:rPr>
        <w:t xml:space="preserve"> contempla la </w:t>
      </w:r>
      <w:r w:rsidR="00A62316">
        <w:rPr>
          <w:rFonts w:ascii="Verdana" w:hAnsi="Verdana" w:cstheme="minorHAnsi"/>
          <w:sz w:val="22"/>
          <w:szCs w:val="22"/>
        </w:rPr>
        <w:t xml:space="preserve">inserción </w:t>
      </w:r>
      <w:proofErr w:type="gramStart"/>
      <w:r w:rsidR="00A62316">
        <w:rPr>
          <w:rFonts w:ascii="Verdana" w:hAnsi="Verdana" w:cstheme="minorHAnsi"/>
          <w:sz w:val="22"/>
          <w:szCs w:val="22"/>
        </w:rPr>
        <w:t>del(</w:t>
      </w:r>
      <w:proofErr w:type="gramEnd"/>
      <w:r w:rsidR="00A62316">
        <w:rPr>
          <w:rFonts w:ascii="Verdana" w:hAnsi="Verdana" w:cstheme="minorHAnsi"/>
          <w:sz w:val="22"/>
          <w:szCs w:val="22"/>
        </w:rPr>
        <w:t>de la) tesista de doctorado</w:t>
      </w:r>
      <w:r w:rsidR="008765E6">
        <w:rPr>
          <w:rFonts w:ascii="Verdana" w:hAnsi="Verdana" w:cstheme="minorHAnsi"/>
          <w:sz w:val="22"/>
          <w:szCs w:val="22"/>
        </w:rPr>
        <w:t xml:space="preserve">, </w:t>
      </w:r>
      <w:r w:rsidR="00A62316">
        <w:rPr>
          <w:rFonts w:ascii="Verdana" w:hAnsi="Verdana" w:cstheme="minorHAnsi"/>
          <w:sz w:val="22"/>
          <w:szCs w:val="22"/>
        </w:rPr>
        <w:t>S</w:t>
      </w:r>
      <w:r w:rsidR="008765E6">
        <w:rPr>
          <w:rFonts w:ascii="Verdana" w:hAnsi="Verdana" w:cstheme="minorHAnsi"/>
          <w:sz w:val="22"/>
          <w:szCs w:val="22"/>
        </w:rPr>
        <w:t>r(a).</w:t>
      </w:r>
      <w:r w:rsidR="00A8551E">
        <w:rPr>
          <w:rFonts w:ascii="Verdana" w:hAnsi="Verdana" w:cstheme="minorHAnsi"/>
          <w:sz w:val="22"/>
          <w:szCs w:val="22"/>
        </w:rPr>
        <w:t xml:space="preserve"> </w:t>
      </w:r>
      <w:sdt>
        <w:sdtPr>
          <w:rPr>
            <w:rStyle w:val="nfasis"/>
          </w:rPr>
          <w:id w:val="-1897653258"/>
          <w:placeholder>
            <w:docPart w:val="AC5E7FACF4F14DD08F900AC0BD0DDFCC"/>
          </w:placeholder>
          <w:showingPlcHdr/>
          <w:text/>
        </w:sdtPr>
        <w:sdtEndPr>
          <w:rPr>
            <w:rStyle w:val="Fuentedeprrafopredeter"/>
            <w:rFonts w:ascii="Palatino Linotype" w:hAnsi="Palatino Linotype" w:cstheme="minorHAnsi"/>
            <w:iCs w:val="0"/>
            <w:color w:val="auto"/>
            <w:sz w:val="24"/>
            <w:szCs w:val="22"/>
          </w:rPr>
        </w:sdtEndPr>
        <w:sdtContent>
          <w:r w:rsidR="00052D91">
            <w:rPr>
              <w:rStyle w:val="Textodelmarcadordeposicin"/>
              <w:rFonts w:ascii="Verdana" w:hAnsi="Verdana"/>
              <w:color w:val="C00000"/>
              <w:sz w:val="22"/>
              <w:szCs w:val="22"/>
            </w:rPr>
            <w:t>(E</w:t>
          </w:r>
          <w:r w:rsidR="00784376">
            <w:rPr>
              <w:rStyle w:val="Textodelmarcadordeposicin"/>
              <w:rFonts w:ascii="Verdana" w:hAnsi="Verdana"/>
              <w:color w:val="C00000"/>
              <w:sz w:val="22"/>
              <w:szCs w:val="22"/>
            </w:rPr>
            <w:t>scriba</w:t>
          </w:r>
          <w:r w:rsidR="00486D9F" w:rsidRPr="00145527">
            <w:rPr>
              <w:rStyle w:val="Textodelmarcadordeposicin"/>
              <w:rFonts w:ascii="Verdana" w:hAnsi="Verdana"/>
              <w:color w:val="C00000"/>
              <w:sz w:val="22"/>
              <w:szCs w:val="22"/>
            </w:rPr>
            <w:t xml:space="preserve"> </w:t>
          </w:r>
          <w:r w:rsidR="00486D9F">
            <w:rPr>
              <w:rStyle w:val="Textodelmarcadordeposicin"/>
              <w:rFonts w:ascii="Verdana" w:hAnsi="Verdana"/>
              <w:color w:val="C00000"/>
              <w:sz w:val="22"/>
              <w:szCs w:val="22"/>
            </w:rPr>
            <w:t xml:space="preserve">nombre </w:t>
          </w:r>
          <w:r w:rsidR="00963A56">
            <w:rPr>
              <w:rStyle w:val="Textodelmarcadordeposicin"/>
              <w:rFonts w:ascii="Verdana" w:hAnsi="Verdana"/>
              <w:color w:val="C00000"/>
              <w:sz w:val="22"/>
              <w:szCs w:val="22"/>
            </w:rPr>
            <w:t>de</w:t>
          </w:r>
          <w:r w:rsidR="003F6369">
            <w:rPr>
              <w:rStyle w:val="Textodelmarcadordeposicin"/>
              <w:rFonts w:ascii="Verdana" w:hAnsi="Verdana"/>
              <w:color w:val="C00000"/>
              <w:sz w:val="22"/>
              <w:szCs w:val="22"/>
            </w:rPr>
            <w:t xml:space="preserve"> el/la</w:t>
          </w:r>
          <w:r w:rsidR="00963A56">
            <w:rPr>
              <w:rStyle w:val="Textodelmarcadordeposicin"/>
              <w:rFonts w:ascii="Verdana" w:hAnsi="Verdana"/>
              <w:color w:val="C00000"/>
              <w:sz w:val="22"/>
              <w:szCs w:val="22"/>
            </w:rPr>
            <w:t xml:space="preserve"> Tesist</w:t>
          </w:r>
          <w:r w:rsidR="003F6369">
            <w:rPr>
              <w:rStyle w:val="Textodelmarcadordeposicin"/>
              <w:rFonts w:ascii="Verdana" w:hAnsi="Verdana"/>
              <w:color w:val="C00000"/>
              <w:sz w:val="22"/>
              <w:szCs w:val="22"/>
            </w:rPr>
            <w:t>a</w:t>
          </w:r>
          <w:r w:rsidR="00052D91">
            <w:rPr>
              <w:rStyle w:val="Textodelmarcadordeposicin"/>
              <w:rFonts w:ascii="Verdana" w:hAnsi="Verdana"/>
              <w:color w:val="C00000"/>
              <w:sz w:val="22"/>
              <w:szCs w:val="22"/>
            </w:rPr>
            <w:t>)</w:t>
          </w:r>
        </w:sdtContent>
      </w:sdt>
      <w:r w:rsidR="006E10B6">
        <w:rPr>
          <w:rFonts w:ascii="Verdana" w:hAnsi="Verdana" w:cstheme="minorHAnsi"/>
          <w:sz w:val="22"/>
          <w:szCs w:val="22"/>
        </w:rPr>
        <w:t>,</w:t>
      </w:r>
      <w:r w:rsidR="00486D9F">
        <w:rPr>
          <w:rFonts w:ascii="Verdana" w:hAnsi="Verdana" w:cstheme="minorHAnsi"/>
          <w:sz w:val="22"/>
          <w:szCs w:val="22"/>
        </w:rPr>
        <w:t xml:space="preserve"> </w:t>
      </w:r>
      <w:r w:rsidR="00746034">
        <w:rPr>
          <w:rFonts w:ascii="Verdana" w:hAnsi="Verdana" w:cstheme="minorHAnsi"/>
          <w:sz w:val="22"/>
          <w:szCs w:val="22"/>
        </w:rPr>
        <w:t>de sexo</w:t>
      </w:r>
      <w:r w:rsidR="0056148E">
        <w:rPr>
          <w:rFonts w:ascii="Verdana" w:hAnsi="Verdana" w:cstheme="minorHAnsi"/>
          <w:sz w:val="22"/>
          <w:szCs w:val="22"/>
        </w:rPr>
        <w:t xml:space="preserve"> registral</w:t>
      </w:r>
      <w:r w:rsidR="00746034">
        <w:rPr>
          <w:rFonts w:ascii="Verdana" w:hAnsi="Verdana" w:cstheme="minorHAnsi"/>
          <w:sz w:val="22"/>
          <w:szCs w:val="22"/>
        </w:rPr>
        <w:t xml:space="preserve"> </w:t>
      </w:r>
      <w:sdt>
        <w:sdtPr>
          <w:rPr>
            <w:rStyle w:val="nfasis"/>
          </w:rPr>
          <w:id w:val="1846736127"/>
          <w:placeholder>
            <w:docPart w:val="9267137A62D048CF8F12818544F2C449"/>
          </w:placeholder>
          <w:showingPlcHdr/>
          <w:dropDownList>
            <w:listItem w:displayText="Femenino" w:value="Femenino"/>
            <w:listItem w:displayText="Masculino" w:value="Masculino"/>
            <w:listItem w:displayText="Otro" w:value="Otro"/>
          </w:dropDownList>
        </w:sdtPr>
        <w:sdtEndPr>
          <w:rPr>
            <w:rStyle w:val="Fuentedeprrafopredeter"/>
            <w:rFonts w:ascii="Palatino Linotype" w:hAnsi="Palatino Linotype" w:cstheme="minorBidi"/>
            <w:iCs w:val="0"/>
            <w:color w:val="auto"/>
            <w:sz w:val="24"/>
            <w:szCs w:val="22"/>
          </w:rPr>
        </w:sdtEndPr>
        <w:sdtContent>
          <w:r w:rsidR="00052D91">
            <w:rPr>
              <w:rStyle w:val="Textodelmarcadordeposicin"/>
              <w:rFonts w:ascii="Verdana" w:hAnsi="Verdana"/>
              <w:color w:val="C00000"/>
              <w:sz w:val="22"/>
              <w:szCs w:val="22"/>
            </w:rPr>
            <w:t>(S</w:t>
          </w:r>
          <w:r w:rsidR="00784376">
            <w:rPr>
              <w:rStyle w:val="Textodelmarcadordeposicin"/>
              <w:rFonts w:ascii="Verdana" w:hAnsi="Verdana"/>
              <w:color w:val="C00000"/>
              <w:sz w:val="22"/>
              <w:szCs w:val="22"/>
            </w:rPr>
            <w:t>eleccione el</w:t>
          </w:r>
          <w:r w:rsidR="00746034" w:rsidRPr="006E3200">
            <w:rPr>
              <w:rStyle w:val="Textodelmarcadordeposicin"/>
              <w:rFonts w:ascii="Verdana" w:hAnsi="Verdana"/>
              <w:color w:val="C00000"/>
              <w:sz w:val="22"/>
              <w:szCs w:val="22"/>
            </w:rPr>
            <w:t xml:space="preserve"> </w:t>
          </w:r>
          <w:r w:rsidR="00ED2891">
            <w:rPr>
              <w:rStyle w:val="Textodelmarcadordeposicin"/>
              <w:rFonts w:ascii="Verdana" w:hAnsi="Verdana"/>
              <w:color w:val="C00000"/>
              <w:sz w:val="22"/>
              <w:szCs w:val="22"/>
            </w:rPr>
            <w:t>Sexo</w:t>
          </w:r>
          <w:r w:rsidR="00784376">
            <w:rPr>
              <w:rStyle w:val="Textodelmarcadordeposicin"/>
              <w:rFonts w:ascii="Verdana" w:hAnsi="Verdana"/>
              <w:color w:val="C00000"/>
              <w:sz w:val="22"/>
              <w:szCs w:val="22"/>
            </w:rPr>
            <w:t xml:space="preserve"> Registral</w:t>
          </w:r>
          <w:r w:rsidR="00ED2891">
            <w:rPr>
              <w:rStyle w:val="Textodelmarcadordeposicin"/>
              <w:rFonts w:ascii="Verdana" w:hAnsi="Verdana"/>
              <w:color w:val="C00000"/>
              <w:sz w:val="22"/>
              <w:szCs w:val="22"/>
            </w:rPr>
            <w:t xml:space="preserve"> </w:t>
          </w:r>
          <w:r w:rsidR="00963A56">
            <w:rPr>
              <w:rStyle w:val="Textodelmarcadordeposicin"/>
              <w:rFonts w:ascii="Verdana" w:hAnsi="Verdana"/>
              <w:color w:val="C00000"/>
              <w:sz w:val="22"/>
              <w:szCs w:val="22"/>
            </w:rPr>
            <w:t>de</w:t>
          </w:r>
          <w:r w:rsidR="003F6369">
            <w:rPr>
              <w:rStyle w:val="Textodelmarcadordeposicin"/>
              <w:rFonts w:ascii="Verdana" w:hAnsi="Verdana"/>
              <w:color w:val="C00000"/>
              <w:sz w:val="22"/>
              <w:szCs w:val="22"/>
            </w:rPr>
            <w:t xml:space="preserve"> el/la</w:t>
          </w:r>
          <w:r w:rsidR="00963A56">
            <w:rPr>
              <w:rStyle w:val="Textodelmarcadordeposicin"/>
              <w:rFonts w:ascii="Verdana" w:hAnsi="Verdana"/>
              <w:color w:val="C00000"/>
              <w:sz w:val="22"/>
              <w:szCs w:val="22"/>
            </w:rPr>
            <w:t xml:space="preserve"> Tesist</w:t>
          </w:r>
          <w:r w:rsidR="003F6369">
            <w:rPr>
              <w:rStyle w:val="Textodelmarcadordeposicin"/>
              <w:rFonts w:ascii="Verdana" w:hAnsi="Verdana"/>
              <w:color w:val="C00000"/>
              <w:sz w:val="22"/>
              <w:szCs w:val="22"/>
            </w:rPr>
            <w:t>a</w:t>
          </w:r>
          <w:r w:rsidR="00052D91">
            <w:rPr>
              <w:rStyle w:val="Textodelmarcadordeposicin"/>
              <w:rFonts w:ascii="Verdana" w:hAnsi="Verdana"/>
              <w:color w:val="C00000"/>
              <w:sz w:val="22"/>
              <w:szCs w:val="22"/>
            </w:rPr>
            <w:t>)</w:t>
          </w:r>
        </w:sdtContent>
      </w:sdt>
      <w:r w:rsidR="00056BB3">
        <w:rPr>
          <w:rFonts w:ascii="Verdana" w:hAnsi="Verdana" w:cstheme="minorBidi"/>
          <w:sz w:val="22"/>
          <w:szCs w:val="22"/>
        </w:rPr>
        <w:t xml:space="preserve">. </w:t>
      </w:r>
      <w:r w:rsidR="00D43BC7">
        <w:rPr>
          <w:rFonts w:ascii="Verdana" w:hAnsi="Verdana" w:cstheme="minorHAnsi"/>
          <w:sz w:val="22"/>
          <w:szCs w:val="22"/>
        </w:rPr>
        <w:t>Por otra parte</w:t>
      </w:r>
      <w:r w:rsidR="006E10B6">
        <w:rPr>
          <w:rFonts w:ascii="Verdana" w:hAnsi="Verdana" w:cstheme="minorHAnsi"/>
          <w:sz w:val="22"/>
          <w:szCs w:val="22"/>
        </w:rPr>
        <w:t xml:space="preserve">, </w:t>
      </w:r>
      <w:r w:rsidR="00F07ABB">
        <w:rPr>
          <w:rFonts w:ascii="Verdana" w:hAnsi="Verdana" w:cstheme="minorHAnsi"/>
          <w:sz w:val="22"/>
          <w:szCs w:val="22"/>
        </w:rPr>
        <w:t xml:space="preserve">la Contraparte Técnica del proyecto </w:t>
      </w:r>
      <w:r w:rsidR="008F48D9">
        <w:rPr>
          <w:rFonts w:ascii="Verdana" w:hAnsi="Verdana" w:cstheme="minorHAnsi"/>
          <w:sz w:val="22"/>
          <w:szCs w:val="22"/>
        </w:rPr>
        <w:t>es</w:t>
      </w:r>
      <w:r w:rsidR="008F48D9" w:rsidRPr="008F48D9">
        <w:rPr>
          <w:rFonts w:ascii="Verdana" w:hAnsi="Verdana" w:cstheme="minorHAnsi"/>
          <w:sz w:val="22"/>
          <w:szCs w:val="22"/>
        </w:rPr>
        <w:t xml:space="preserve"> </w:t>
      </w:r>
      <w:sdt>
        <w:sdtPr>
          <w:rPr>
            <w:rStyle w:val="nfasis"/>
          </w:rPr>
          <w:id w:val="77799668"/>
          <w:placeholder>
            <w:docPart w:val="820990DF54414199B43849BDE91E1688"/>
          </w:placeholder>
          <w:showingPlcHdr/>
          <w:text/>
        </w:sdtPr>
        <w:sdtEndPr>
          <w:rPr>
            <w:rStyle w:val="Fuentedeprrafopredeter"/>
            <w:rFonts w:ascii="Palatino Linotype" w:hAnsi="Palatino Linotype" w:cstheme="minorHAnsi"/>
            <w:iCs w:val="0"/>
            <w:color w:val="auto"/>
            <w:sz w:val="24"/>
            <w:szCs w:val="22"/>
          </w:rPr>
        </w:sdtEndPr>
        <w:sdtContent>
          <w:r w:rsidR="00052D91">
            <w:rPr>
              <w:rStyle w:val="Textodelmarcadordeposicin"/>
              <w:rFonts w:ascii="Verdana" w:hAnsi="Verdana"/>
              <w:color w:val="C00000"/>
              <w:sz w:val="22"/>
              <w:szCs w:val="22"/>
            </w:rPr>
            <w:t>(E</w:t>
          </w:r>
          <w:r w:rsidR="00784376">
            <w:rPr>
              <w:rStyle w:val="Textodelmarcadordeposicin"/>
              <w:rFonts w:ascii="Verdana" w:hAnsi="Verdana"/>
              <w:color w:val="C00000"/>
              <w:sz w:val="22"/>
              <w:szCs w:val="22"/>
            </w:rPr>
            <w:t>scriba el</w:t>
          </w:r>
          <w:r w:rsidR="008F48D9" w:rsidRPr="00145527">
            <w:rPr>
              <w:rStyle w:val="Textodelmarcadordeposicin"/>
              <w:rFonts w:ascii="Verdana" w:hAnsi="Verdana"/>
              <w:color w:val="C00000"/>
              <w:sz w:val="22"/>
              <w:szCs w:val="22"/>
            </w:rPr>
            <w:t xml:space="preserve"> </w:t>
          </w:r>
          <w:r w:rsidR="008F48D9">
            <w:rPr>
              <w:rStyle w:val="Textodelmarcadordeposicin"/>
              <w:rFonts w:ascii="Verdana" w:hAnsi="Verdana"/>
              <w:color w:val="C00000"/>
              <w:sz w:val="22"/>
              <w:szCs w:val="22"/>
            </w:rPr>
            <w:t xml:space="preserve">nombre de la </w:t>
          </w:r>
          <w:r w:rsidR="006F47B7">
            <w:rPr>
              <w:rStyle w:val="Textodelmarcadordeposicin"/>
              <w:rFonts w:ascii="Verdana" w:hAnsi="Verdana"/>
              <w:color w:val="C00000"/>
              <w:sz w:val="22"/>
              <w:szCs w:val="22"/>
            </w:rPr>
            <w:t>Contraparte Técnica del Proyecto</w:t>
          </w:r>
          <w:r w:rsidR="00052D91">
            <w:rPr>
              <w:rStyle w:val="Textodelmarcadordeposicin"/>
              <w:rFonts w:ascii="Verdana" w:hAnsi="Verdana"/>
              <w:color w:val="C00000"/>
              <w:sz w:val="22"/>
              <w:szCs w:val="22"/>
            </w:rPr>
            <w:t>)</w:t>
          </w:r>
        </w:sdtContent>
      </w:sdt>
      <w:r w:rsidR="00572DF3">
        <w:rPr>
          <w:rFonts w:ascii="Verdana" w:hAnsi="Verdana" w:cstheme="minorHAnsi"/>
          <w:sz w:val="22"/>
          <w:szCs w:val="22"/>
        </w:rPr>
        <w:t xml:space="preserve"> y la Contraparte Financiera del proyecto es </w:t>
      </w:r>
      <w:sdt>
        <w:sdtPr>
          <w:rPr>
            <w:rStyle w:val="nfasis"/>
          </w:rPr>
          <w:id w:val="-213112370"/>
          <w:placeholder>
            <w:docPart w:val="4175E345E7B04CBE8B2B3D7E618200F0"/>
          </w:placeholder>
          <w:showingPlcHdr/>
          <w:text/>
        </w:sdtPr>
        <w:sdtEndPr>
          <w:rPr>
            <w:rStyle w:val="Fuentedeprrafopredeter"/>
            <w:rFonts w:ascii="Palatino Linotype" w:hAnsi="Palatino Linotype" w:cstheme="minorHAnsi"/>
            <w:iCs w:val="0"/>
            <w:color w:val="auto"/>
            <w:sz w:val="24"/>
            <w:szCs w:val="22"/>
          </w:rPr>
        </w:sdtEndPr>
        <w:sdtContent>
          <w:r w:rsidR="00052D91">
            <w:rPr>
              <w:rStyle w:val="Textodelmarcadordeposicin"/>
              <w:rFonts w:ascii="Verdana" w:hAnsi="Verdana"/>
              <w:color w:val="C00000"/>
              <w:sz w:val="22"/>
              <w:szCs w:val="22"/>
            </w:rPr>
            <w:t>(E</w:t>
          </w:r>
          <w:r w:rsidR="00784376">
            <w:rPr>
              <w:rStyle w:val="Textodelmarcadordeposicin"/>
              <w:rFonts w:ascii="Verdana" w:hAnsi="Verdana"/>
              <w:color w:val="C00000"/>
              <w:sz w:val="22"/>
              <w:szCs w:val="22"/>
            </w:rPr>
            <w:t>scriba</w:t>
          </w:r>
          <w:r w:rsidR="00572DF3" w:rsidRPr="00145527">
            <w:rPr>
              <w:rStyle w:val="Textodelmarcadordeposicin"/>
              <w:rFonts w:ascii="Verdana" w:hAnsi="Verdana"/>
              <w:color w:val="C00000"/>
              <w:sz w:val="22"/>
              <w:szCs w:val="22"/>
            </w:rPr>
            <w:t xml:space="preserve"> </w:t>
          </w:r>
          <w:r w:rsidR="00572DF3">
            <w:rPr>
              <w:rStyle w:val="Textodelmarcadordeposicin"/>
              <w:rFonts w:ascii="Verdana" w:hAnsi="Verdana"/>
              <w:color w:val="C00000"/>
              <w:sz w:val="22"/>
              <w:szCs w:val="22"/>
            </w:rPr>
            <w:t>nombre de la Contraparte Financiera del Proyecto</w:t>
          </w:r>
          <w:r w:rsidR="00052D91">
            <w:rPr>
              <w:rStyle w:val="Textodelmarcadordeposicin"/>
              <w:rFonts w:ascii="Verdana" w:hAnsi="Verdana"/>
              <w:color w:val="C00000"/>
              <w:sz w:val="22"/>
              <w:szCs w:val="22"/>
            </w:rPr>
            <w:t>)</w:t>
          </w:r>
        </w:sdtContent>
      </w:sdt>
      <w:r w:rsidR="00572DF3">
        <w:rPr>
          <w:rFonts w:ascii="Verdana" w:hAnsi="Verdana" w:cstheme="minorHAnsi"/>
          <w:sz w:val="22"/>
          <w:szCs w:val="22"/>
        </w:rPr>
        <w:t xml:space="preserve">. </w:t>
      </w:r>
      <w:r>
        <w:rPr>
          <w:rFonts w:ascii="Verdana" w:hAnsi="Verdana" w:cstheme="minorHAnsi"/>
          <w:sz w:val="22"/>
          <w:szCs w:val="22"/>
        </w:rPr>
        <w:t xml:space="preserve"> </w:t>
      </w:r>
    </w:p>
    <w:p w14:paraId="60B74812" w14:textId="77777777" w:rsidR="00D5366F" w:rsidRDefault="00D5366F" w:rsidP="007C2A2E">
      <w:pPr>
        <w:ind w:right="142"/>
        <w:jc w:val="both"/>
        <w:rPr>
          <w:rFonts w:ascii="Verdana" w:hAnsi="Verdana" w:cstheme="minorHAnsi"/>
          <w:sz w:val="22"/>
          <w:szCs w:val="22"/>
        </w:rPr>
      </w:pPr>
    </w:p>
    <w:p w14:paraId="30F8FB46" w14:textId="1CC1A260" w:rsidR="0050745F" w:rsidRDefault="0050745F" w:rsidP="007C2A2E">
      <w:pPr>
        <w:ind w:right="142"/>
        <w:jc w:val="both"/>
        <w:rPr>
          <w:rFonts w:ascii="Verdana" w:hAnsi="Verdana" w:cstheme="minorHAnsi"/>
          <w:sz w:val="22"/>
          <w:szCs w:val="22"/>
        </w:rPr>
      </w:pPr>
      <w:r w:rsidRPr="0050745F">
        <w:rPr>
          <w:rFonts w:ascii="Verdana" w:hAnsi="Verdana" w:cstheme="minorHAnsi"/>
          <w:sz w:val="22"/>
          <w:szCs w:val="22"/>
        </w:rPr>
        <w:lastRenderedPageBreak/>
        <w:t>Finalmente</w:t>
      </w:r>
      <w:r w:rsidR="00D5366F">
        <w:rPr>
          <w:rFonts w:ascii="Verdana" w:hAnsi="Verdana" w:cstheme="minorHAnsi"/>
          <w:sz w:val="22"/>
          <w:szCs w:val="22"/>
        </w:rPr>
        <w:t xml:space="preserve">, </w:t>
      </w:r>
      <w:r w:rsidR="00283248">
        <w:rPr>
          <w:rFonts w:ascii="Verdana" w:hAnsi="Verdana" w:cstheme="minorHAnsi"/>
          <w:sz w:val="22"/>
          <w:szCs w:val="22"/>
        </w:rPr>
        <w:t>declar</w:t>
      </w:r>
      <w:r w:rsidR="009111E5">
        <w:rPr>
          <w:rFonts w:ascii="Verdana" w:hAnsi="Verdana" w:cstheme="minorHAnsi"/>
          <w:sz w:val="22"/>
          <w:szCs w:val="22"/>
        </w:rPr>
        <w:t>a</w:t>
      </w:r>
      <w:r w:rsidRPr="0050745F">
        <w:rPr>
          <w:rFonts w:ascii="Verdana" w:hAnsi="Verdana" w:cstheme="minorHAnsi"/>
          <w:sz w:val="22"/>
          <w:szCs w:val="22"/>
        </w:rPr>
        <w:t xml:space="preserve"> que el proyecto se ejecutará en la </w:t>
      </w:r>
      <w:r w:rsidR="00433793">
        <w:rPr>
          <w:rFonts w:ascii="Verdana" w:hAnsi="Verdana" w:cstheme="minorHAnsi"/>
          <w:sz w:val="22"/>
          <w:szCs w:val="22"/>
        </w:rPr>
        <w:t>ciudad</w:t>
      </w:r>
      <w:r w:rsidR="007B79E3">
        <w:rPr>
          <w:rFonts w:ascii="Verdana" w:hAnsi="Verdana" w:cstheme="minorHAnsi"/>
          <w:sz w:val="22"/>
          <w:szCs w:val="22"/>
        </w:rPr>
        <w:t xml:space="preserve"> de</w:t>
      </w:r>
      <w:r w:rsidR="00433793">
        <w:rPr>
          <w:rFonts w:ascii="Verdana" w:hAnsi="Verdana" w:cstheme="minorHAnsi"/>
          <w:sz w:val="22"/>
          <w:szCs w:val="22"/>
        </w:rPr>
        <w:t xml:space="preserve"> </w:t>
      </w:r>
      <w:sdt>
        <w:sdtPr>
          <w:rPr>
            <w:rStyle w:val="nfasis"/>
          </w:rPr>
          <w:id w:val="-365134570"/>
          <w:placeholder>
            <w:docPart w:val="3FB98A152EB44A79BC55E9E490856194"/>
          </w:placeholder>
          <w:showingPlcHdr/>
          <w:text/>
        </w:sdtPr>
        <w:sdtEndPr>
          <w:rPr>
            <w:rStyle w:val="Fuentedeprrafopredeter"/>
            <w:rFonts w:ascii="Palatino Linotype" w:hAnsi="Palatino Linotype" w:cstheme="minorHAnsi"/>
            <w:iCs w:val="0"/>
            <w:color w:val="auto"/>
            <w:sz w:val="24"/>
            <w:szCs w:val="22"/>
          </w:rPr>
        </w:sdtEndPr>
        <w:sdtContent>
          <w:r w:rsidR="00052D91">
            <w:rPr>
              <w:rStyle w:val="Textodelmarcadordeposicin"/>
              <w:rFonts w:ascii="Verdana" w:hAnsi="Verdana"/>
              <w:color w:val="C00000"/>
              <w:sz w:val="22"/>
              <w:szCs w:val="22"/>
            </w:rPr>
            <w:t>(E</w:t>
          </w:r>
          <w:r w:rsidR="00784376">
            <w:rPr>
              <w:rStyle w:val="Textodelmarcadordeposicin"/>
              <w:rFonts w:ascii="Verdana" w:hAnsi="Verdana"/>
              <w:color w:val="C00000"/>
              <w:sz w:val="22"/>
              <w:szCs w:val="22"/>
            </w:rPr>
            <w:t>scriba la</w:t>
          </w:r>
          <w:r w:rsidR="00433793" w:rsidRPr="00145527">
            <w:rPr>
              <w:rStyle w:val="Textodelmarcadordeposicin"/>
              <w:rFonts w:ascii="Verdana" w:hAnsi="Verdana"/>
              <w:color w:val="C00000"/>
              <w:sz w:val="22"/>
              <w:szCs w:val="22"/>
            </w:rPr>
            <w:t xml:space="preserve"> </w:t>
          </w:r>
          <w:r w:rsidR="00433793">
            <w:rPr>
              <w:rStyle w:val="Textodelmarcadordeposicin"/>
              <w:rFonts w:ascii="Verdana" w:hAnsi="Verdana"/>
              <w:color w:val="C00000"/>
              <w:sz w:val="22"/>
              <w:szCs w:val="22"/>
            </w:rPr>
            <w:t>Ciudad</w:t>
          </w:r>
          <w:r w:rsidR="00052D91">
            <w:rPr>
              <w:rStyle w:val="Textodelmarcadordeposicin"/>
              <w:rFonts w:ascii="Verdana" w:hAnsi="Verdana"/>
              <w:color w:val="C00000"/>
              <w:sz w:val="22"/>
              <w:szCs w:val="22"/>
            </w:rPr>
            <w:t>)</w:t>
          </w:r>
        </w:sdtContent>
      </w:sdt>
      <w:r w:rsidR="00BC0A9B">
        <w:rPr>
          <w:rFonts w:ascii="Verdana" w:hAnsi="Verdana" w:cstheme="minorHAnsi"/>
          <w:sz w:val="22"/>
          <w:szCs w:val="22"/>
        </w:rPr>
        <w:t xml:space="preserve">, correspondiente a </w:t>
      </w:r>
      <w:r w:rsidR="00F1636A">
        <w:rPr>
          <w:rFonts w:ascii="Verdana" w:hAnsi="Verdana" w:cstheme="minorHAnsi"/>
          <w:sz w:val="22"/>
          <w:szCs w:val="22"/>
        </w:rPr>
        <w:t>la</w:t>
      </w:r>
      <w:r w:rsidR="009C4C61">
        <w:rPr>
          <w:rFonts w:ascii="Verdana" w:hAnsi="Verdana" w:cstheme="minorHAnsi"/>
          <w:sz w:val="22"/>
          <w:szCs w:val="22"/>
        </w:rPr>
        <w:t xml:space="preserve"> </w:t>
      </w:r>
      <w:sdt>
        <w:sdtPr>
          <w:rPr>
            <w:rStyle w:val="nfasis"/>
          </w:rPr>
          <w:id w:val="-1149900259"/>
          <w:placeholder>
            <w:docPart w:val="E32751BE515844598780880FF1B24346"/>
          </w:placeholder>
          <w:showingPlcHdr/>
          <w:dropDownList>
            <w:listItem w:displayText="Región de Arica y Parinacota" w:value="Región de Arica y Parinacota"/>
            <w:listItem w:displayText="Región de Tarapacá" w:value="Región de Tarapacá"/>
            <w:listItem w:displayText="Región de Antofagasta" w:value="Región de Antofagasta"/>
            <w:listItem w:displayText="Región de Atacama" w:value="Región de Atacama"/>
            <w:listItem w:displayText="Región de Coquimbo" w:value="Región de Coquimbo"/>
            <w:listItem w:displayText="Región de Valparaíso" w:value="Región de Valparaíso"/>
            <w:listItem w:displayText="Región Metropolitana" w:value="Región Metropolitana"/>
            <w:listItem w:displayText="Región de O'Higgins" w:value="Región de O'Higgins"/>
            <w:listItem w:displayText="Región del Maule" w:value="Región del Maule"/>
            <w:listItem w:displayText="Región del Ñuble" w:value="Región del Ñuble"/>
            <w:listItem w:displayText="Región del Biobío" w:value="Región del Biobío"/>
            <w:listItem w:displayText="Región de La Araucanía" w:value="Región de La Araucanía"/>
            <w:listItem w:displayText="Región de Los Ríos" w:value="Región de Los Ríos"/>
            <w:listItem w:displayText="Región de Los Lagos" w:value="Región de Los Lagos"/>
            <w:listItem w:displayText="Región de Aysén del Gral. Carlos Ibañez del Campo" w:value="Región de Aysén del Gral. Carlos Ibañez del Campo"/>
            <w:listItem w:displayText="Región de Magallanes y la Antártica Chilena" w:value="Región de Magallanes y la Antártica Chilena"/>
          </w:dropDownList>
        </w:sdtPr>
        <w:sdtEndPr>
          <w:rPr>
            <w:rStyle w:val="Fuentedeprrafopredeter"/>
            <w:rFonts w:ascii="Palatino Linotype" w:hAnsi="Palatino Linotype" w:cstheme="minorHAnsi"/>
            <w:iCs w:val="0"/>
            <w:color w:val="auto"/>
            <w:sz w:val="24"/>
            <w:szCs w:val="22"/>
          </w:rPr>
        </w:sdtEndPr>
        <w:sdtContent>
          <w:r w:rsidR="00052D91">
            <w:rPr>
              <w:rStyle w:val="Textodelmarcadordeposicin"/>
              <w:rFonts w:ascii="Verdana" w:hAnsi="Verdana"/>
              <w:color w:val="C00000"/>
              <w:sz w:val="22"/>
              <w:szCs w:val="22"/>
            </w:rPr>
            <w:t>(S</w:t>
          </w:r>
          <w:r w:rsidR="00F1636A">
            <w:rPr>
              <w:rStyle w:val="Textodelmarcadordeposicin"/>
              <w:rFonts w:ascii="Verdana" w:hAnsi="Verdana"/>
              <w:color w:val="C00000"/>
              <w:sz w:val="22"/>
              <w:szCs w:val="22"/>
            </w:rPr>
            <w:t>eleccione</w:t>
          </w:r>
          <w:r w:rsidR="00825556" w:rsidRPr="00145527">
            <w:rPr>
              <w:rStyle w:val="Textodelmarcadordeposicin"/>
              <w:rFonts w:ascii="Verdana" w:hAnsi="Verdana"/>
              <w:color w:val="C00000"/>
              <w:sz w:val="22"/>
              <w:szCs w:val="22"/>
            </w:rPr>
            <w:t xml:space="preserve"> </w:t>
          </w:r>
          <w:r w:rsidR="00825556">
            <w:rPr>
              <w:rStyle w:val="Textodelmarcadordeposicin"/>
              <w:rFonts w:ascii="Verdana" w:hAnsi="Verdana"/>
              <w:color w:val="C00000"/>
              <w:sz w:val="22"/>
              <w:szCs w:val="22"/>
            </w:rPr>
            <w:t>Región</w:t>
          </w:r>
          <w:r w:rsidR="00052D91">
            <w:rPr>
              <w:rStyle w:val="Textodelmarcadordeposicin"/>
              <w:rFonts w:ascii="Verdana" w:hAnsi="Verdana"/>
              <w:color w:val="C00000"/>
              <w:sz w:val="22"/>
              <w:szCs w:val="22"/>
            </w:rPr>
            <w:t>)</w:t>
          </w:r>
        </w:sdtContent>
      </w:sdt>
      <w:r w:rsidR="00F1636A">
        <w:rPr>
          <w:rFonts w:ascii="Verdana" w:hAnsi="Verdana" w:cstheme="minorHAnsi"/>
          <w:sz w:val="22"/>
          <w:szCs w:val="22"/>
        </w:rPr>
        <w:t>.</w:t>
      </w:r>
      <w:r w:rsidR="00625D8C">
        <w:rPr>
          <w:rFonts w:ascii="Verdana" w:hAnsi="Verdana" w:cstheme="minorHAnsi"/>
          <w:sz w:val="22"/>
          <w:szCs w:val="22"/>
        </w:rPr>
        <w:t xml:space="preserve"> </w:t>
      </w:r>
    </w:p>
    <w:p w14:paraId="71FA65BD" w14:textId="77777777" w:rsidR="0050745F" w:rsidRPr="00EB3349" w:rsidRDefault="0050745F" w:rsidP="007C2A2E">
      <w:pPr>
        <w:ind w:right="142"/>
        <w:jc w:val="both"/>
        <w:rPr>
          <w:rFonts w:ascii="Verdana" w:hAnsi="Verdana" w:cstheme="minorHAnsi"/>
          <w:sz w:val="10"/>
          <w:szCs w:val="10"/>
        </w:rPr>
      </w:pPr>
    </w:p>
    <w:p w14:paraId="20498C28" w14:textId="77777777" w:rsidR="00182BF0" w:rsidRDefault="00182BF0" w:rsidP="007C2A2E">
      <w:pPr>
        <w:ind w:right="142"/>
        <w:jc w:val="both"/>
        <w:rPr>
          <w:rFonts w:ascii="Verdana" w:hAnsi="Verdana" w:cstheme="minorHAnsi"/>
          <w:sz w:val="22"/>
          <w:szCs w:val="22"/>
        </w:rPr>
      </w:pPr>
    </w:p>
    <w:p w14:paraId="1D6CD52D" w14:textId="1B9FD0DA" w:rsidR="00C71685" w:rsidRDefault="0051104E" w:rsidP="007C2A2E">
      <w:pPr>
        <w:ind w:right="142"/>
        <w:jc w:val="both"/>
        <w:rPr>
          <w:rFonts w:ascii="Verdana" w:hAnsi="Verdana" w:cstheme="minorHAnsi"/>
          <w:sz w:val="22"/>
          <w:szCs w:val="22"/>
        </w:rPr>
      </w:pPr>
      <w:r>
        <w:rPr>
          <w:rFonts w:ascii="Verdana" w:hAnsi="Verdana" w:cstheme="minorHAnsi"/>
          <w:sz w:val="22"/>
          <w:szCs w:val="22"/>
        </w:rPr>
        <w:t xml:space="preserve">Adicionalmente, </w:t>
      </w:r>
      <w:r w:rsidR="009111E5">
        <w:rPr>
          <w:rFonts w:ascii="Verdana" w:hAnsi="Verdana" w:cstheme="minorHAnsi"/>
          <w:sz w:val="22"/>
          <w:szCs w:val="22"/>
        </w:rPr>
        <w:t>el</w:t>
      </w:r>
      <w:r w:rsidR="006B37D4">
        <w:rPr>
          <w:rFonts w:ascii="Verdana" w:hAnsi="Verdana" w:cstheme="minorHAnsi"/>
          <w:sz w:val="22"/>
          <w:szCs w:val="22"/>
        </w:rPr>
        <w:t>(la)</w:t>
      </w:r>
      <w:r w:rsidR="009111E5">
        <w:rPr>
          <w:rFonts w:ascii="Verdana" w:hAnsi="Verdana" w:cstheme="minorHAnsi"/>
          <w:sz w:val="22"/>
          <w:szCs w:val="22"/>
        </w:rPr>
        <w:t xml:space="preserve"> representante legal </w:t>
      </w:r>
      <w:r>
        <w:rPr>
          <w:rFonts w:ascii="Verdana" w:hAnsi="Verdana" w:cstheme="minorHAnsi"/>
          <w:sz w:val="22"/>
          <w:szCs w:val="22"/>
        </w:rPr>
        <w:t>manifiest</w:t>
      </w:r>
      <w:r w:rsidR="009111E5">
        <w:rPr>
          <w:rFonts w:ascii="Verdana" w:hAnsi="Verdana" w:cstheme="minorHAnsi"/>
          <w:sz w:val="22"/>
          <w:szCs w:val="22"/>
        </w:rPr>
        <w:t>a</w:t>
      </w:r>
      <w:r>
        <w:rPr>
          <w:rFonts w:ascii="Verdana" w:hAnsi="Verdana" w:cstheme="minorHAnsi"/>
          <w:sz w:val="22"/>
          <w:szCs w:val="22"/>
        </w:rPr>
        <w:t xml:space="preserve"> que:</w:t>
      </w:r>
    </w:p>
    <w:p w14:paraId="395CD2B1" w14:textId="77777777" w:rsidR="004D3CA0" w:rsidRPr="004D3CA0" w:rsidRDefault="004D3CA0" w:rsidP="007C2A2E">
      <w:pPr>
        <w:ind w:right="142"/>
        <w:jc w:val="both"/>
        <w:rPr>
          <w:rFonts w:ascii="Verdana" w:hAnsi="Verdana" w:cstheme="minorHAnsi"/>
          <w:sz w:val="22"/>
          <w:szCs w:val="22"/>
        </w:rPr>
      </w:pPr>
    </w:p>
    <w:p w14:paraId="6CADD9F3" w14:textId="15C4C33D" w:rsidR="006B28AF" w:rsidRDefault="006B28AF" w:rsidP="007C2A2E">
      <w:pPr>
        <w:pStyle w:val="Prrafodelista"/>
        <w:numPr>
          <w:ilvl w:val="0"/>
          <w:numId w:val="36"/>
        </w:numPr>
        <w:spacing w:after="0" w:line="240" w:lineRule="auto"/>
        <w:ind w:right="142"/>
        <w:jc w:val="both"/>
        <w:rPr>
          <w:rFonts w:ascii="Verdana" w:hAnsi="Verdana" w:cstheme="minorHAnsi"/>
        </w:rPr>
      </w:pPr>
      <w:r w:rsidRPr="006B28AF">
        <w:rPr>
          <w:rFonts w:ascii="Verdana" w:hAnsi="Verdana" w:cstheme="minorHAnsi"/>
        </w:rPr>
        <w:t>D</w:t>
      </w:r>
      <w:r w:rsidR="00E10984">
        <w:rPr>
          <w:rFonts w:ascii="Verdana" w:hAnsi="Verdana" w:cstheme="minorHAnsi"/>
        </w:rPr>
        <w:t xml:space="preserve">ar cumplimiento a </w:t>
      </w:r>
      <w:r w:rsidRPr="006B28AF">
        <w:rPr>
          <w:rFonts w:ascii="Verdana" w:hAnsi="Verdana" w:cstheme="minorHAnsi"/>
        </w:rPr>
        <w:t xml:space="preserve">lo previsto en la ley N°21.349, </w:t>
      </w:r>
      <w:r w:rsidR="00E10984" w:rsidRPr="00E10984">
        <w:rPr>
          <w:rFonts w:ascii="Verdana" w:hAnsi="Verdana" w:cstheme="minorHAnsi"/>
        </w:rPr>
        <w:t>que regula el acoso sexual, la violencia y la discriminación de género en el ámbito de la educación superior, como también a lo dispuesto en la Ley N°21.643 que regula la prevención, investigación y sanción del acoso laboral, sexual o de violencia en el trabajo, en orden a propender relaciones laborales fundadas en un trato libre de violencia, compatible con la dignidad de las personas y con perspectivas de género</w:t>
      </w:r>
      <w:r w:rsidRPr="006B28AF">
        <w:rPr>
          <w:rFonts w:ascii="Verdana" w:hAnsi="Verdana" w:cstheme="minorHAnsi"/>
        </w:rPr>
        <w:t>.</w:t>
      </w:r>
    </w:p>
    <w:p w14:paraId="6241B45E" w14:textId="77777777" w:rsidR="006B28AF" w:rsidRPr="00C71685" w:rsidRDefault="006B28AF" w:rsidP="007C2A2E">
      <w:pPr>
        <w:pStyle w:val="Prrafodelista"/>
        <w:spacing w:after="0" w:line="240" w:lineRule="auto"/>
        <w:ind w:right="142"/>
        <w:jc w:val="both"/>
        <w:rPr>
          <w:rFonts w:ascii="Verdana" w:hAnsi="Verdana" w:cstheme="minorHAnsi"/>
        </w:rPr>
      </w:pPr>
    </w:p>
    <w:p w14:paraId="5CDEF3E0" w14:textId="372308D3" w:rsidR="00455972" w:rsidRPr="00FD07B8" w:rsidRDefault="00EE7ECC" w:rsidP="007C2A2E">
      <w:pPr>
        <w:pStyle w:val="Prrafodelista"/>
        <w:numPr>
          <w:ilvl w:val="0"/>
          <w:numId w:val="36"/>
        </w:numPr>
        <w:spacing w:after="0" w:line="240" w:lineRule="auto"/>
        <w:ind w:left="714" w:right="142" w:hanging="357"/>
        <w:contextualSpacing w:val="0"/>
        <w:jc w:val="both"/>
        <w:rPr>
          <w:rFonts w:ascii="Verdana" w:hAnsi="Verdana" w:cstheme="minorHAnsi"/>
        </w:rPr>
      </w:pPr>
      <w:r w:rsidRPr="00FD07B8">
        <w:rPr>
          <w:rFonts w:ascii="Verdana" w:hAnsi="Verdana" w:cstheme="minorHAnsi"/>
          <w:lang w:val="es-ES"/>
        </w:rPr>
        <w:t xml:space="preserve">La institución </w:t>
      </w:r>
      <w:r w:rsidR="00A62E8B" w:rsidRPr="00FD07B8">
        <w:rPr>
          <w:rFonts w:ascii="Verdana" w:hAnsi="Verdana" w:cstheme="minorHAnsi"/>
          <w:lang w:val="es-ES"/>
        </w:rPr>
        <w:t>postulante está en conocimiento que</w:t>
      </w:r>
      <w:r w:rsidRPr="00FD07B8">
        <w:rPr>
          <w:rFonts w:ascii="Verdana" w:hAnsi="Verdana" w:cstheme="minorHAnsi"/>
          <w:lang w:val="es-ES"/>
        </w:rPr>
        <w:t xml:space="preserve"> </w:t>
      </w:r>
      <w:r w:rsidR="005D609E" w:rsidRPr="00FD07B8">
        <w:rPr>
          <w:rFonts w:ascii="Verdana" w:hAnsi="Verdana" w:cstheme="minorHAnsi"/>
          <w:lang w:val="es-ES"/>
        </w:rPr>
        <w:t>el</w:t>
      </w:r>
      <w:r w:rsidRPr="00FD07B8">
        <w:rPr>
          <w:rFonts w:ascii="Verdana" w:hAnsi="Verdana" w:cstheme="minorHAnsi"/>
          <w:lang w:val="es-ES"/>
        </w:rPr>
        <w:t xml:space="preserve"> concurso </w:t>
      </w:r>
      <w:r w:rsidR="005D609E" w:rsidRPr="00FD07B8">
        <w:rPr>
          <w:rFonts w:ascii="Verdana" w:hAnsi="Verdana" w:cstheme="minorHAnsi"/>
          <w:lang w:val="es-ES"/>
        </w:rPr>
        <w:t>tiene por</w:t>
      </w:r>
      <w:r w:rsidRPr="00FD07B8">
        <w:rPr>
          <w:rFonts w:ascii="Verdana" w:hAnsi="Verdana" w:cstheme="minorHAnsi"/>
          <w:lang w:val="es-ES"/>
        </w:rPr>
        <w:t xml:space="preserve"> objetivo</w:t>
      </w:r>
      <w:r w:rsidR="00455972" w:rsidRPr="00FD07B8">
        <w:rPr>
          <w:rFonts w:ascii="Verdana" w:hAnsi="Verdana" w:cstheme="minorHAnsi"/>
          <w:lang w:val="es-ES"/>
        </w:rPr>
        <w:t xml:space="preserve"> </w:t>
      </w:r>
      <w:r w:rsidR="00AE2136">
        <w:rPr>
          <w:rFonts w:ascii="Verdana" w:hAnsi="Verdana" w:cstheme="minorHAnsi"/>
          <w:lang w:val="es-ES"/>
        </w:rPr>
        <w:t>“</w:t>
      </w:r>
      <w:r w:rsidR="006764C4" w:rsidRPr="006764C4">
        <w:rPr>
          <w:rFonts w:ascii="Verdana" w:hAnsi="Verdana" w:cstheme="minorHAnsi"/>
          <w:lang w:val="es-ES"/>
        </w:rPr>
        <w:t>fortalecer las bases de capital humano en el sector productivo, mediante la vinculación temprana de estudiantes de doctorado que tengan interés en iniciar y desarrollar su tesis de doctorado en proyectos de investigación, desarrollo e innovación (I+D+i) relacionados con los desafíos y oportunidades vinculadas al sector productivo, con enfoque en el Desarrollo Productivo Sostenible</w:t>
      </w:r>
      <w:r w:rsidR="006764C4">
        <w:rPr>
          <w:rFonts w:ascii="Verdana" w:hAnsi="Verdana" w:cstheme="minorHAnsi"/>
          <w:lang w:val="es-ES"/>
        </w:rPr>
        <w:t xml:space="preserve"> (DPS)</w:t>
      </w:r>
      <w:r w:rsidR="00AE2136">
        <w:rPr>
          <w:rFonts w:ascii="Verdana" w:hAnsi="Verdana" w:cstheme="minorHAnsi"/>
          <w:lang w:val="es-ES"/>
        </w:rPr>
        <w:t>”</w:t>
      </w:r>
      <w:r w:rsidR="006D23F1" w:rsidRPr="00FD07B8">
        <w:rPr>
          <w:rFonts w:ascii="Verdana" w:hAnsi="Verdana" w:cstheme="minorHAnsi"/>
          <w:lang w:val="es-ES"/>
        </w:rPr>
        <w:t>.</w:t>
      </w:r>
    </w:p>
    <w:p w14:paraId="1B7C713D" w14:textId="1010F8DF" w:rsidR="007C2A2E" w:rsidRDefault="007C2A2E">
      <w:pPr>
        <w:suppressAutoHyphens w:val="0"/>
        <w:rPr>
          <w:rFonts w:ascii="Verdana" w:hAnsi="Verdana" w:cstheme="minorHAnsi"/>
          <w:sz w:val="22"/>
          <w:szCs w:val="22"/>
        </w:rPr>
      </w:pPr>
      <w:r>
        <w:rPr>
          <w:rFonts w:ascii="Verdana" w:hAnsi="Verdana" w:cstheme="minorHAnsi"/>
          <w:sz w:val="22"/>
          <w:szCs w:val="22"/>
        </w:rPr>
        <w:br w:type="page"/>
      </w:r>
    </w:p>
    <w:p w14:paraId="0EA271D6" w14:textId="1E9BE5A3" w:rsidR="00182BF0" w:rsidRDefault="00182BF0" w:rsidP="007C2A2E">
      <w:pPr>
        <w:ind w:right="142"/>
        <w:jc w:val="both"/>
        <w:rPr>
          <w:rFonts w:ascii="Verdana" w:hAnsi="Verdana" w:cstheme="minorHAnsi"/>
          <w:sz w:val="22"/>
          <w:szCs w:val="22"/>
        </w:rPr>
      </w:pPr>
      <w:r w:rsidRPr="00182BF0">
        <w:rPr>
          <w:rFonts w:ascii="Verdana" w:hAnsi="Verdana" w:cstheme="minorHAnsi"/>
          <w:sz w:val="22"/>
          <w:szCs w:val="22"/>
        </w:rPr>
        <w:lastRenderedPageBreak/>
        <w:t>De resultar seleccionado el proyecto de ins</w:t>
      </w:r>
      <w:r w:rsidR="00FD07B8">
        <w:rPr>
          <w:rFonts w:ascii="Verdana" w:hAnsi="Verdana" w:cstheme="minorHAnsi"/>
          <w:sz w:val="22"/>
          <w:szCs w:val="22"/>
        </w:rPr>
        <w:t>erción</w:t>
      </w:r>
      <w:r w:rsidRPr="00182BF0">
        <w:rPr>
          <w:rFonts w:ascii="Verdana" w:hAnsi="Verdana" w:cstheme="minorHAnsi"/>
          <w:sz w:val="22"/>
          <w:szCs w:val="22"/>
        </w:rPr>
        <w:t xml:space="preserve"> y recibir la adjudicación de la subvención</w:t>
      </w:r>
      <w:r w:rsidR="00DA6FB9">
        <w:rPr>
          <w:rFonts w:ascii="Verdana" w:hAnsi="Verdana" w:cstheme="minorHAnsi"/>
          <w:sz w:val="22"/>
          <w:szCs w:val="22"/>
        </w:rPr>
        <w:t>,</w:t>
      </w:r>
      <w:r w:rsidRPr="00182BF0">
        <w:rPr>
          <w:rFonts w:ascii="Verdana" w:hAnsi="Verdana" w:cstheme="minorHAnsi"/>
          <w:sz w:val="22"/>
          <w:szCs w:val="22"/>
        </w:rPr>
        <w:t xml:space="preserve"> la Institución Beneficiaria se compromete a:</w:t>
      </w:r>
    </w:p>
    <w:p w14:paraId="010E5BBF" w14:textId="77777777" w:rsidR="005B14B7" w:rsidRDefault="005B14B7" w:rsidP="007C2A2E">
      <w:pPr>
        <w:ind w:right="142"/>
        <w:jc w:val="both"/>
        <w:rPr>
          <w:rFonts w:ascii="Verdana" w:hAnsi="Verdana" w:cstheme="minorHAnsi"/>
          <w:sz w:val="22"/>
          <w:szCs w:val="22"/>
        </w:rPr>
      </w:pPr>
    </w:p>
    <w:p w14:paraId="7F71B641" w14:textId="15476D3C" w:rsidR="006B28AF" w:rsidRDefault="006B28AF" w:rsidP="007C2A2E">
      <w:pPr>
        <w:pStyle w:val="Prrafodelista"/>
        <w:numPr>
          <w:ilvl w:val="0"/>
          <w:numId w:val="37"/>
        </w:numPr>
        <w:spacing w:after="0" w:line="240" w:lineRule="auto"/>
        <w:ind w:left="714" w:right="142" w:hanging="357"/>
        <w:contextualSpacing w:val="0"/>
        <w:jc w:val="both"/>
        <w:rPr>
          <w:rFonts w:ascii="Verdana" w:hAnsi="Verdana" w:cstheme="minorHAnsi"/>
          <w:lang w:val="es-ES"/>
        </w:rPr>
      </w:pPr>
      <w:r>
        <w:rPr>
          <w:rFonts w:ascii="Verdana" w:hAnsi="Verdana" w:cstheme="minorHAnsi"/>
          <w:lang w:val="es-ES"/>
        </w:rPr>
        <w:t xml:space="preserve">Dar cumplimiento a </w:t>
      </w:r>
      <w:r w:rsidR="00F240C6">
        <w:rPr>
          <w:rFonts w:ascii="Verdana" w:hAnsi="Verdana" w:cstheme="minorHAnsi"/>
          <w:lang w:val="es-ES"/>
        </w:rPr>
        <w:t>las obligaciones establecidas en el numeral 13 de las bases concursales</w:t>
      </w:r>
      <w:r w:rsidR="00F10163">
        <w:rPr>
          <w:rFonts w:ascii="Verdana" w:hAnsi="Verdana" w:cstheme="minorHAnsi"/>
          <w:lang w:val="es-ES"/>
        </w:rPr>
        <w:t>.</w:t>
      </w:r>
    </w:p>
    <w:p w14:paraId="3B8A010D" w14:textId="77777777" w:rsidR="006B28AF" w:rsidRDefault="006B28AF" w:rsidP="007C2A2E">
      <w:pPr>
        <w:pStyle w:val="Prrafodelista"/>
        <w:spacing w:after="0" w:line="240" w:lineRule="auto"/>
        <w:ind w:left="714" w:right="142"/>
        <w:contextualSpacing w:val="0"/>
        <w:jc w:val="both"/>
        <w:rPr>
          <w:rFonts w:ascii="Verdana" w:hAnsi="Verdana" w:cstheme="minorHAnsi"/>
          <w:lang w:val="es-ES"/>
        </w:rPr>
      </w:pPr>
    </w:p>
    <w:p w14:paraId="4E1CE50B" w14:textId="6D0F4FB5" w:rsidR="001D7E7C" w:rsidRPr="001D7E7C" w:rsidRDefault="001D7E7C" w:rsidP="007C2A2E">
      <w:pPr>
        <w:pStyle w:val="Prrafodelista"/>
        <w:numPr>
          <w:ilvl w:val="0"/>
          <w:numId w:val="37"/>
        </w:numPr>
        <w:spacing w:after="0" w:line="240" w:lineRule="auto"/>
        <w:ind w:left="714" w:right="142" w:hanging="357"/>
        <w:contextualSpacing w:val="0"/>
        <w:jc w:val="both"/>
        <w:rPr>
          <w:rFonts w:ascii="Verdana" w:hAnsi="Verdana" w:cstheme="minorHAnsi"/>
          <w:lang w:val="es-ES"/>
        </w:rPr>
      </w:pPr>
      <w:r w:rsidRPr="001D7E7C">
        <w:rPr>
          <w:rFonts w:ascii="Verdana" w:hAnsi="Verdana" w:cstheme="minorHAnsi"/>
          <w:lang w:val="es-ES"/>
        </w:rPr>
        <w:t>Promover e impulsar el desarrollo de la trayectoria del/de la tesista, al interior y exterior de la universidad, otorgándole flexibilidad y garantías para que éste/a desarrolle su tesis doctoral.</w:t>
      </w:r>
    </w:p>
    <w:p w14:paraId="12E9635F" w14:textId="77777777" w:rsidR="00452390" w:rsidRPr="001D3F6A" w:rsidRDefault="00452390" w:rsidP="007C2A2E">
      <w:pPr>
        <w:pStyle w:val="Prrafodelista"/>
        <w:spacing w:after="0" w:line="240" w:lineRule="auto"/>
        <w:ind w:left="714" w:right="142"/>
        <w:contextualSpacing w:val="0"/>
        <w:jc w:val="both"/>
        <w:rPr>
          <w:rFonts w:ascii="Verdana" w:hAnsi="Verdana" w:cstheme="minorHAnsi"/>
          <w:lang w:val="es-ES"/>
        </w:rPr>
      </w:pPr>
    </w:p>
    <w:p w14:paraId="573BD907" w14:textId="77777777" w:rsidR="00D6785B" w:rsidRPr="00D6785B" w:rsidRDefault="00D6785B" w:rsidP="007C2A2E">
      <w:pPr>
        <w:pStyle w:val="Prrafodelista"/>
        <w:numPr>
          <w:ilvl w:val="0"/>
          <w:numId w:val="37"/>
        </w:numPr>
        <w:spacing w:after="0" w:line="240" w:lineRule="auto"/>
        <w:ind w:right="333"/>
        <w:jc w:val="both"/>
        <w:rPr>
          <w:rFonts w:ascii="Verdana" w:hAnsi="Verdana" w:cstheme="minorHAnsi"/>
          <w:lang w:val="es-ES"/>
        </w:rPr>
      </w:pPr>
      <w:r w:rsidRPr="00D6785B">
        <w:rPr>
          <w:rFonts w:ascii="Verdana" w:hAnsi="Verdana" w:cstheme="minorHAnsi"/>
          <w:lang w:val="es-ES"/>
        </w:rPr>
        <w:t>Responder a cualquier instrumento utilizado por ANID (encuestas, entrevistas, reuniones, etc.), para conocer y comprobar el estado de avance del trabajo y las condiciones en las que se desarrolla el proyecto.</w:t>
      </w:r>
    </w:p>
    <w:p w14:paraId="072507A2" w14:textId="77777777" w:rsidR="0050745F" w:rsidRDefault="0050745F" w:rsidP="007C2A2E">
      <w:pPr>
        <w:ind w:right="142"/>
        <w:jc w:val="both"/>
        <w:rPr>
          <w:rFonts w:ascii="Verdana" w:hAnsi="Verdana" w:cstheme="minorHAnsi"/>
          <w:sz w:val="22"/>
          <w:szCs w:val="22"/>
        </w:rPr>
      </w:pPr>
    </w:p>
    <w:p w14:paraId="1D2FD83A" w14:textId="0E01D0CE" w:rsidR="0050745F" w:rsidRDefault="00F114D7" w:rsidP="007C2A2E">
      <w:pPr>
        <w:ind w:right="142"/>
        <w:jc w:val="both"/>
        <w:rPr>
          <w:rFonts w:ascii="Verdana" w:hAnsi="Verdana" w:cstheme="minorHAnsi"/>
          <w:sz w:val="22"/>
          <w:szCs w:val="22"/>
        </w:rPr>
      </w:pPr>
      <w:r>
        <w:rPr>
          <w:rFonts w:ascii="Verdana" w:hAnsi="Verdana" w:cstheme="minorHAnsi"/>
          <w:sz w:val="22"/>
          <w:szCs w:val="22"/>
        </w:rPr>
        <w:t>Además</w:t>
      </w:r>
      <w:r w:rsidR="007229A9">
        <w:rPr>
          <w:rFonts w:ascii="Verdana" w:hAnsi="Verdana" w:cstheme="minorHAnsi"/>
          <w:sz w:val="22"/>
          <w:szCs w:val="22"/>
        </w:rPr>
        <w:t xml:space="preserve">, las contrapartes del proyecto declaran estar en conocimiento que: </w:t>
      </w:r>
    </w:p>
    <w:p w14:paraId="4E3777A8" w14:textId="77777777" w:rsidR="007229A9" w:rsidRDefault="007229A9" w:rsidP="007C2A2E">
      <w:pPr>
        <w:ind w:right="142"/>
        <w:jc w:val="both"/>
        <w:rPr>
          <w:rFonts w:ascii="Verdana" w:hAnsi="Verdana" w:cstheme="minorHAnsi"/>
          <w:sz w:val="22"/>
          <w:szCs w:val="22"/>
        </w:rPr>
      </w:pPr>
    </w:p>
    <w:p w14:paraId="0C6D227B" w14:textId="542FAAEB" w:rsidR="007229A9" w:rsidRDefault="006565D3" w:rsidP="007C2A2E">
      <w:pPr>
        <w:pStyle w:val="Prrafodelista"/>
        <w:numPr>
          <w:ilvl w:val="0"/>
          <w:numId w:val="38"/>
        </w:numPr>
        <w:spacing w:after="0" w:line="240" w:lineRule="auto"/>
        <w:ind w:right="142"/>
        <w:jc w:val="both"/>
        <w:rPr>
          <w:rFonts w:ascii="Verdana" w:hAnsi="Verdana" w:cstheme="minorHAnsi"/>
        </w:rPr>
      </w:pPr>
      <w:r>
        <w:rPr>
          <w:rFonts w:ascii="Verdana" w:hAnsi="Verdana" w:cstheme="minorHAnsi"/>
        </w:rPr>
        <w:t xml:space="preserve">La contraparte técnica será </w:t>
      </w:r>
      <w:r w:rsidR="00A43129" w:rsidRPr="00A43129">
        <w:rPr>
          <w:rFonts w:ascii="Verdana" w:hAnsi="Verdana" w:cstheme="minorHAnsi"/>
        </w:rPr>
        <w:t>designada por la institución postulante para que represente a la institución en todo el proceso de postulación y desarrollo del proyecto, en caso de resultar seleccionado el proyecto. Será la persona que la ANID contactará ante cualquier tipo de comunicación o solicitud y, deberá velar por el buen cumplimiento del proyecto en su ejecución técnica, como también participar en las reuniones que surjan entre la institución beneficiaria y la ANID. Es la persona que debe proponer las modificaciones técnicas y financieras del proyecto, esta última previa autorización conjunta con la Contraparte Financiera.</w:t>
      </w:r>
    </w:p>
    <w:p w14:paraId="41570FA0" w14:textId="77777777" w:rsidR="003426B7" w:rsidRDefault="003426B7" w:rsidP="007C2A2E">
      <w:pPr>
        <w:pStyle w:val="Prrafodelista"/>
        <w:spacing w:after="0" w:line="240" w:lineRule="auto"/>
        <w:ind w:right="142"/>
        <w:jc w:val="both"/>
        <w:rPr>
          <w:rFonts w:ascii="Verdana" w:hAnsi="Verdana" w:cstheme="minorHAnsi"/>
        </w:rPr>
      </w:pPr>
    </w:p>
    <w:p w14:paraId="6E189378" w14:textId="66C75627" w:rsidR="004A352B" w:rsidRPr="00085195" w:rsidRDefault="00A43129" w:rsidP="007C2A2E">
      <w:pPr>
        <w:pStyle w:val="Prrafodelista"/>
        <w:numPr>
          <w:ilvl w:val="0"/>
          <w:numId w:val="38"/>
        </w:numPr>
        <w:spacing w:after="0" w:line="240" w:lineRule="auto"/>
        <w:ind w:right="142"/>
        <w:jc w:val="both"/>
        <w:rPr>
          <w:rFonts w:ascii="Verdana" w:hAnsi="Verdana" w:cstheme="minorHAnsi"/>
          <w:bCs/>
        </w:rPr>
      </w:pPr>
      <w:r w:rsidRPr="002B7F57">
        <w:rPr>
          <w:rFonts w:ascii="Verdana" w:hAnsi="Verdana" w:cstheme="minorHAnsi"/>
        </w:rPr>
        <w:lastRenderedPageBreak/>
        <w:t xml:space="preserve">La contraparte financiera será </w:t>
      </w:r>
      <w:r w:rsidR="003426B7" w:rsidRPr="002B7F57">
        <w:rPr>
          <w:rFonts w:ascii="Verdana" w:hAnsi="Verdana" w:cstheme="minorHAnsi"/>
        </w:rPr>
        <w:t>designada por la institución postulante para representar al proyecto y velar por el buen cumplimiento financiero del mismo, como también participar en las reuniones que surjan entre la institución beneficiaria y la ANID.</w:t>
      </w:r>
      <w:bookmarkEnd w:id="2"/>
    </w:p>
    <w:p w14:paraId="3E09B104" w14:textId="77777777" w:rsidR="00085195" w:rsidRPr="00085195" w:rsidRDefault="00085195" w:rsidP="007C2A2E">
      <w:pPr>
        <w:pStyle w:val="Prrafodelista"/>
        <w:spacing w:after="0" w:line="240" w:lineRule="auto"/>
        <w:rPr>
          <w:rFonts w:ascii="Verdana" w:hAnsi="Verdana" w:cstheme="minorHAnsi"/>
          <w:bCs/>
        </w:rPr>
      </w:pPr>
    </w:p>
    <w:p w14:paraId="68025F2A" w14:textId="2EE9AA29" w:rsidR="00085195" w:rsidRPr="002B7F57" w:rsidRDefault="00907242" w:rsidP="007C2A2E">
      <w:pPr>
        <w:pStyle w:val="Prrafodelista"/>
        <w:numPr>
          <w:ilvl w:val="0"/>
          <w:numId w:val="38"/>
        </w:numPr>
        <w:spacing w:after="0" w:line="240" w:lineRule="auto"/>
        <w:ind w:right="142"/>
        <w:jc w:val="both"/>
        <w:rPr>
          <w:rFonts w:ascii="Verdana" w:hAnsi="Verdana" w:cstheme="minorHAnsi"/>
          <w:bCs/>
        </w:rPr>
      </w:pPr>
      <w:r w:rsidRPr="00907242">
        <w:rPr>
          <w:rFonts w:ascii="Verdana" w:hAnsi="Verdana" w:cstheme="minorHAnsi"/>
          <w:bCs/>
          <w:lang w:val="es-ES"/>
        </w:rPr>
        <w:t>Las responsabilidades de contraparte técnica y financiera pueden recaer en una misma persona, siempre que la Institución Postulante esté en conocimiento de que dicha persona asumirá la responsabilidad integral del proyecto ante ANID, tanto en el ámbito técnico como financiero.</w:t>
      </w:r>
    </w:p>
    <w:p w14:paraId="4DBEBBA7" w14:textId="77777777" w:rsidR="008F34D1" w:rsidRDefault="008F34D1" w:rsidP="007C2A2E">
      <w:pPr>
        <w:ind w:right="142"/>
        <w:jc w:val="both"/>
        <w:rPr>
          <w:rFonts w:ascii="Verdana" w:hAnsi="Verdana" w:cstheme="minorHAnsi"/>
          <w:bCs/>
          <w:sz w:val="22"/>
          <w:szCs w:val="22"/>
        </w:rPr>
      </w:pPr>
    </w:p>
    <w:p w14:paraId="719D915B" w14:textId="086B76A8" w:rsidR="00743A95" w:rsidRDefault="003673A9" w:rsidP="007C2A2E">
      <w:pPr>
        <w:ind w:right="142"/>
        <w:jc w:val="both"/>
        <w:rPr>
          <w:rFonts w:ascii="Verdana" w:hAnsi="Verdana" w:cstheme="minorHAnsi"/>
          <w:bCs/>
          <w:sz w:val="22"/>
          <w:szCs w:val="22"/>
        </w:rPr>
      </w:pPr>
      <w:r>
        <w:rPr>
          <w:rFonts w:ascii="Verdana" w:hAnsi="Verdana" w:cstheme="minorHAnsi"/>
          <w:bCs/>
          <w:sz w:val="22"/>
          <w:szCs w:val="22"/>
        </w:rPr>
        <w:t xml:space="preserve">Por último, </w:t>
      </w:r>
      <w:r w:rsidR="00C77D5B">
        <w:rPr>
          <w:rFonts w:ascii="Verdana" w:hAnsi="Verdana" w:cstheme="minorHAnsi"/>
          <w:bCs/>
          <w:sz w:val="22"/>
          <w:szCs w:val="22"/>
        </w:rPr>
        <w:t>el/la tesista</w:t>
      </w:r>
      <w:r>
        <w:rPr>
          <w:rFonts w:ascii="Verdana" w:hAnsi="Verdana" w:cstheme="minorHAnsi"/>
          <w:bCs/>
          <w:sz w:val="22"/>
          <w:szCs w:val="22"/>
        </w:rPr>
        <w:t xml:space="preserve"> propuesta </w:t>
      </w:r>
      <w:r w:rsidR="00F43F48">
        <w:rPr>
          <w:rFonts w:ascii="Verdana" w:hAnsi="Verdana" w:cstheme="minorHAnsi"/>
          <w:bCs/>
          <w:sz w:val="22"/>
          <w:szCs w:val="22"/>
        </w:rPr>
        <w:t xml:space="preserve">a insertar en el sector productivo </w:t>
      </w:r>
      <w:r>
        <w:rPr>
          <w:rFonts w:ascii="Verdana" w:hAnsi="Verdana" w:cstheme="minorHAnsi"/>
          <w:bCs/>
          <w:sz w:val="22"/>
          <w:szCs w:val="22"/>
        </w:rPr>
        <w:t>declara</w:t>
      </w:r>
      <w:r w:rsidR="00855473">
        <w:rPr>
          <w:rFonts w:ascii="Verdana" w:hAnsi="Verdana" w:cstheme="minorHAnsi"/>
          <w:bCs/>
          <w:sz w:val="22"/>
          <w:szCs w:val="22"/>
        </w:rPr>
        <w:t xml:space="preserve"> su compromiso para</w:t>
      </w:r>
      <w:r w:rsidR="004302E8">
        <w:rPr>
          <w:rFonts w:ascii="Verdana" w:hAnsi="Verdana" w:cstheme="minorHAnsi"/>
          <w:bCs/>
          <w:sz w:val="22"/>
          <w:szCs w:val="22"/>
        </w:rPr>
        <w:t>:</w:t>
      </w:r>
    </w:p>
    <w:p w14:paraId="1B645E02" w14:textId="77777777" w:rsidR="00743A95" w:rsidRDefault="00743A95" w:rsidP="007C2A2E">
      <w:pPr>
        <w:ind w:right="142"/>
        <w:jc w:val="both"/>
        <w:rPr>
          <w:rFonts w:ascii="Verdana" w:hAnsi="Verdana" w:cstheme="minorHAnsi"/>
          <w:bCs/>
          <w:sz w:val="22"/>
          <w:szCs w:val="22"/>
        </w:rPr>
      </w:pPr>
    </w:p>
    <w:p w14:paraId="2419D19B" w14:textId="775FC28D" w:rsidR="00096DD1" w:rsidRPr="00096DD1" w:rsidRDefault="00096DD1" w:rsidP="007C2A2E">
      <w:pPr>
        <w:pStyle w:val="Prrafodelista"/>
        <w:numPr>
          <w:ilvl w:val="0"/>
          <w:numId w:val="39"/>
        </w:numPr>
        <w:spacing w:after="0" w:line="240" w:lineRule="auto"/>
        <w:ind w:right="142"/>
        <w:jc w:val="both"/>
        <w:rPr>
          <w:rFonts w:ascii="Verdana" w:hAnsi="Verdana" w:cstheme="minorHAnsi"/>
          <w:bCs/>
        </w:rPr>
      </w:pPr>
      <w:r>
        <w:rPr>
          <w:rFonts w:ascii="Verdana" w:hAnsi="Verdana" w:cstheme="minorHAnsi"/>
          <w:bCs/>
        </w:rPr>
        <w:t xml:space="preserve">Dar cumplimiento a </w:t>
      </w:r>
      <w:r>
        <w:rPr>
          <w:rFonts w:ascii="Verdana" w:hAnsi="Verdana" w:cstheme="minorHAnsi"/>
          <w:lang w:val="es-ES"/>
        </w:rPr>
        <w:t>las obligaciones establecidas en el numeral 1</w:t>
      </w:r>
      <w:r w:rsidR="00855473">
        <w:rPr>
          <w:rFonts w:ascii="Verdana" w:hAnsi="Verdana" w:cstheme="minorHAnsi"/>
          <w:lang w:val="es-ES"/>
        </w:rPr>
        <w:t>4</w:t>
      </w:r>
      <w:r>
        <w:rPr>
          <w:rFonts w:ascii="Verdana" w:hAnsi="Verdana" w:cstheme="minorHAnsi"/>
          <w:lang w:val="es-ES"/>
        </w:rPr>
        <w:t xml:space="preserve"> de las bases concursales.</w:t>
      </w:r>
    </w:p>
    <w:p w14:paraId="4FC1368E" w14:textId="77777777" w:rsidR="00096DD1" w:rsidRDefault="00096DD1" w:rsidP="007C2A2E">
      <w:pPr>
        <w:pStyle w:val="Prrafodelista"/>
        <w:spacing w:after="0" w:line="240" w:lineRule="auto"/>
        <w:ind w:right="142"/>
        <w:jc w:val="both"/>
        <w:rPr>
          <w:rFonts w:ascii="Verdana" w:hAnsi="Verdana" w:cstheme="minorHAnsi"/>
          <w:bCs/>
        </w:rPr>
      </w:pPr>
    </w:p>
    <w:p w14:paraId="4D7D538C" w14:textId="67462585" w:rsidR="00024C85" w:rsidRPr="00A32261" w:rsidRDefault="007844F0" w:rsidP="007C2A2E">
      <w:pPr>
        <w:pStyle w:val="Prrafodelista"/>
        <w:numPr>
          <w:ilvl w:val="0"/>
          <w:numId w:val="39"/>
        </w:numPr>
        <w:spacing w:after="0" w:line="240" w:lineRule="auto"/>
        <w:ind w:right="142"/>
        <w:jc w:val="both"/>
        <w:rPr>
          <w:rFonts w:ascii="Verdana" w:hAnsi="Verdana" w:cstheme="minorHAnsi"/>
          <w:bCs/>
        </w:rPr>
      </w:pPr>
      <w:r w:rsidRPr="00A32261">
        <w:rPr>
          <w:rFonts w:ascii="Verdana" w:hAnsi="Verdana" w:cstheme="minorHAnsi"/>
          <w:bCs/>
        </w:rPr>
        <w:t>Dar cumplimiento a lo dispuesto en la Ley N°21.369 que regula el acoso sexual, la violencia y la discriminación de género en el ámbito de la educación superior, como también a lo dispuesto en la Ley N°21.643 que regula la prevención, investigación y sanción del acoso laboral, sexual o de violencia en el trabajo, en orden a propender relaciones laborales fundadas en un trato libre de violencia, compatible con la dignidad de las personas y con perspectivas de género</w:t>
      </w:r>
      <w:r w:rsidR="00BA1ED3" w:rsidRPr="00A32261">
        <w:rPr>
          <w:rFonts w:ascii="Verdana" w:hAnsi="Verdana" w:cstheme="minorHAnsi"/>
          <w:bCs/>
        </w:rPr>
        <w:t>.</w:t>
      </w:r>
    </w:p>
    <w:p w14:paraId="79116E06" w14:textId="77777777" w:rsidR="003426B7" w:rsidRDefault="003426B7" w:rsidP="008F34D1">
      <w:pPr>
        <w:ind w:right="142"/>
        <w:jc w:val="both"/>
        <w:rPr>
          <w:rFonts w:ascii="Verdana" w:hAnsi="Verdana" w:cstheme="minorHAnsi"/>
          <w:bCs/>
          <w:sz w:val="22"/>
          <w:szCs w:val="22"/>
        </w:rPr>
      </w:pPr>
    </w:p>
    <w:p w14:paraId="31EDE457" w14:textId="77777777" w:rsidR="00024C85" w:rsidRDefault="00024C85" w:rsidP="008F34D1">
      <w:pPr>
        <w:ind w:right="142"/>
        <w:jc w:val="both"/>
        <w:rPr>
          <w:rFonts w:ascii="Verdana" w:hAnsi="Verdana" w:cstheme="minorHAnsi"/>
          <w:bCs/>
          <w:sz w:val="22"/>
          <w:szCs w:val="22"/>
        </w:rPr>
      </w:pPr>
    </w:p>
    <w:p w14:paraId="1562BDAC" w14:textId="77777777" w:rsidR="00713AEC" w:rsidRDefault="00713AEC" w:rsidP="008F34D1">
      <w:pPr>
        <w:ind w:right="142"/>
        <w:jc w:val="both"/>
        <w:rPr>
          <w:rFonts w:ascii="Verdana" w:hAnsi="Verdana" w:cstheme="minorHAnsi"/>
          <w:bCs/>
          <w:sz w:val="22"/>
          <w:szCs w:val="22"/>
        </w:rPr>
      </w:pPr>
    </w:p>
    <w:p w14:paraId="628159E8" w14:textId="77777777" w:rsidR="00713AEC" w:rsidRDefault="00713AEC" w:rsidP="008F34D1">
      <w:pPr>
        <w:ind w:right="142"/>
        <w:jc w:val="both"/>
        <w:rPr>
          <w:rFonts w:ascii="Verdana" w:hAnsi="Verdana" w:cstheme="minorHAnsi"/>
          <w:bCs/>
          <w:sz w:val="22"/>
          <w:szCs w:val="22"/>
        </w:rPr>
      </w:pPr>
    </w:p>
    <w:p w14:paraId="4C7FC221" w14:textId="77777777" w:rsidR="00713AEC" w:rsidRDefault="00713AEC" w:rsidP="008F34D1">
      <w:pPr>
        <w:ind w:right="142"/>
        <w:jc w:val="both"/>
        <w:rPr>
          <w:rFonts w:ascii="Verdana" w:hAnsi="Verdana" w:cstheme="minorHAnsi"/>
          <w:bCs/>
          <w:sz w:val="22"/>
          <w:szCs w:val="22"/>
        </w:rPr>
      </w:pPr>
    </w:p>
    <w:p w14:paraId="3D3F177B" w14:textId="77777777" w:rsidR="00024C85" w:rsidRPr="00145527" w:rsidRDefault="00024C85" w:rsidP="008F34D1">
      <w:pPr>
        <w:ind w:right="142"/>
        <w:jc w:val="both"/>
        <w:rPr>
          <w:rFonts w:ascii="Verdana" w:hAnsi="Verdana" w:cstheme="minorHAnsi"/>
          <w:bCs/>
          <w:sz w:val="22"/>
          <w:szCs w:val="22"/>
        </w:rPr>
      </w:pP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997"/>
      </w:tblGrid>
      <w:tr w:rsidR="00217042" w:rsidRPr="00145527" w14:paraId="14AB2B27" w14:textId="6F275E72" w:rsidTr="001E61CD">
        <w:trPr>
          <w:gridAfter w:val="1"/>
          <w:wAfter w:w="997" w:type="dxa"/>
          <w:jc w:val="center"/>
        </w:trPr>
        <w:tc>
          <w:tcPr>
            <w:tcW w:w="7225" w:type="dxa"/>
            <w:tcBorders>
              <w:bottom w:val="single" w:sz="4" w:space="0" w:color="auto"/>
            </w:tcBorders>
          </w:tcPr>
          <w:p w14:paraId="179170AA" w14:textId="77777777" w:rsidR="00217042" w:rsidRPr="00145527" w:rsidRDefault="00217042" w:rsidP="008F34D1">
            <w:pPr>
              <w:ind w:right="142"/>
              <w:jc w:val="both"/>
              <w:rPr>
                <w:rFonts w:ascii="Verdana" w:hAnsi="Verdana" w:cstheme="minorHAnsi"/>
                <w:bCs/>
                <w:sz w:val="22"/>
                <w:szCs w:val="22"/>
              </w:rPr>
            </w:pPr>
          </w:p>
        </w:tc>
      </w:tr>
      <w:tr w:rsidR="00217042" w:rsidRPr="00145527" w14:paraId="76CDB7B0" w14:textId="60F29703" w:rsidTr="001E61CD">
        <w:trPr>
          <w:jc w:val="center"/>
        </w:trPr>
        <w:tc>
          <w:tcPr>
            <w:tcW w:w="8222" w:type="dxa"/>
            <w:gridSpan w:val="2"/>
            <w:tcBorders>
              <w:top w:val="single" w:sz="4" w:space="0" w:color="auto"/>
            </w:tcBorders>
          </w:tcPr>
          <w:p w14:paraId="05A327BA" w14:textId="717264FC" w:rsidR="00217042" w:rsidRPr="00145527" w:rsidRDefault="00446731" w:rsidP="00446731">
            <w:pPr>
              <w:ind w:right="142"/>
              <w:jc w:val="center"/>
              <w:rPr>
                <w:rFonts w:ascii="Verdana" w:hAnsi="Verdana" w:cstheme="minorHAnsi"/>
                <w:bCs/>
                <w:sz w:val="22"/>
                <w:szCs w:val="22"/>
              </w:rPr>
            </w:pPr>
            <w:sdt>
              <w:sdtPr>
                <w:rPr>
                  <w:rStyle w:val="nfasis"/>
                </w:rPr>
                <w:id w:val="-735085989"/>
                <w:placeholder>
                  <w:docPart w:val="60300D5C50094209A0383F45B1F61945"/>
                </w:placeholder>
                <w:text/>
              </w:sdtPr>
              <w:sdtEndPr>
                <w:rPr>
                  <w:rStyle w:val="Fuentedeprrafopredeter"/>
                  <w:rFonts w:ascii="Palatino Linotype" w:hAnsi="Palatino Linotype" w:cstheme="minorHAnsi"/>
                  <w:iCs w:val="0"/>
                  <w:color w:val="auto"/>
                  <w:sz w:val="24"/>
                  <w:szCs w:val="22"/>
                </w:rPr>
              </w:sdtEndPr>
              <w:sdtContent>
                <w:r>
                  <w:rPr>
                    <w:rStyle w:val="nfasis"/>
                  </w:rPr>
                  <w:t xml:space="preserve">Christian González </w:t>
                </w:r>
                <w:proofErr w:type="spellStart"/>
                <w:r>
                  <w:rPr>
                    <w:rStyle w:val="nfasis"/>
                  </w:rPr>
                  <w:t>Billault</w:t>
                </w:r>
                <w:proofErr w:type="spellEnd"/>
                <w:r>
                  <w:rPr>
                    <w:rStyle w:val="nfasis"/>
                  </w:rPr>
                  <w:t>, RUT 10.942.152-9</w:t>
                </w:r>
              </w:sdtContent>
            </w:sdt>
            <w:r w:rsidR="00217042" w:rsidRPr="00145527">
              <w:rPr>
                <w:rFonts w:ascii="Verdana" w:hAnsi="Verdana" w:cstheme="minorHAnsi"/>
                <w:bCs/>
                <w:sz w:val="22"/>
                <w:szCs w:val="22"/>
              </w:rPr>
              <w:br/>
            </w:r>
            <w:r w:rsidR="002225B4">
              <w:rPr>
                <w:rFonts w:ascii="Verdana" w:hAnsi="Verdana" w:cstheme="minorHAnsi"/>
                <w:bCs/>
                <w:sz w:val="22"/>
                <w:szCs w:val="22"/>
              </w:rPr>
              <w:t>Representante Legal de</w:t>
            </w:r>
            <w:r w:rsidR="007C0EEA">
              <w:rPr>
                <w:rFonts w:ascii="Verdana" w:hAnsi="Verdana" w:cstheme="minorHAnsi"/>
                <w:bCs/>
                <w:sz w:val="22"/>
                <w:szCs w:val="22"/>
              </w:rPr>
              <w:t xml:space="preserve"> </w:t>
            </w:r>
            <w:sdt>
              <w:sdtPr>
                <w:rPr>
                  <w:rStyle w:val="nfasis"/>
                </w:rPr>
                <w:id w:val="-285968620"/>
                <w:placeholder>
                  <w:docPart w:val="2A5CC72606734B158D46B53337086B3B"/>
                </w:placeholder>
                <w:text/>
              </w:sdtPr>
              <w:sdtEndPr>
                <w:rPr>
                  <w:rStyle w:val="Fuentedeprrafopredeter"/>
                  <w:rFonts w:ascii="Palatino Linotype" w:hAnsi="Palatino Linotype" w:cstheme="minorHAnsi"/>
                  <w:iCs w:val="0"/>
                  <w:color w:val="auto"/>
                  <w:sz w:val="24"/>
                  <w:szCs w:val="22"/>
                </w:rPr>
              </w:sdtEndPr>
              <w:sdtContent>
                <w:r>
                  <w:rPr>
                    <w:rStyle w:val="nfasis"/>
                  </w:rPr>
                  <w:t>Universidad de Chile</w:t>
                </w:r>
              </w:sdtContent>
            </w:sdt>
            <w:r w:rsidR="002225B4">
              <w:rPr>
                <w:rFonts w:ascii="Verdana" w:hAnsi="Verdana" w:cstheme="minorHAnsi"/>
                <w:bCs/>
                <w:sz w:val="22"/>
                <w:szCs w:val="22"/>
              </w:rPr>
              <w:t xml:space="preserve"> </w:t>
            </w:r>
          </w:p>
        </w:tc>
      </w:tr>
    </w:tbl>
    <w:p w14:paraId="1968A851" w14:textId="77777777" w:rsidR="008F34D1" w:rsidRDefault="008F34D1" w:rsidP="008F34D1">
      <w:pPr>
        <w:ind w:right="142"/>
        <w:jc w:val="both"/>
        <w:rPr>
          <w:rFonts w:ascii="Verdana" w:hAnsi="Verdana" w:cstheme="minorHAnsi"/>
          <w:bCs/>
          <w:sz w:val="22"/>
          <w:szCs w:val="22"/>
        </w:rPr>
      </w:pPr>
    </w:p>
    <w:p w14:paraId="2D6F7D1E" w14:textId="0866EADA" w:rsidR="00145527" w:rsidRDefault="00145527" w:rsidP="008F34D1">
      <w:pPr>
        <w:ind w:right="142"/>
        <w:jc w:val="both"/>
        <w:rPr>
          <w:rFonts w:ascii="Verdana" w:hAnsi="Verdana" w:cstheme="minorHAnsi"/>
          <w:bCs/>
          <w:sz w:val="22"/>
          <w:szCs w:val="22"/>
        </w:rPr>
      </w:pPr>
    </w:p>
    <w:p w14:paraId="3AC0E6E1" w14:textId="0AB62ACE" w:rsidR="004A352B" w:rsidRDefault="004A352B" w:rsidP="008F34D1">
      <w:pPr>
        <w:ind w:right="142"/>
        <w:jc w:val="both"/>
        <w:rPr>
          <w:rFonts w:ascii="Verdana" w:hAnsi="Verdana" w:cstheme="minorHAnsi"/>
          <w:bCs/>
          <w:sz w:val="22"/>
          <w:szCs w:val="22"/>
        </w:rPr>
      </w:pPr>
    </w:p>
    <w:p w14:paraId="348B736A" w14:textId="77777777" w:rsidR="00024C85" w:rsidRDefault="00024C85" w:rsidP="008F34D1">
      <w:pPr>
        <w:ind w:right="142"/>
        <w:jc w:val="both"/>
        <w:rPr>
          <w:rFonts w:ascii="Verdana" w:hAnsi="Verdana" w:cstheme="minorHAnsi"/>
          <w:bCs/>
          <w:sz w:val="22"/>
          <w:szCs w:val="22"/>
        </w:rPr>
      </w:pPr>
    </w:p>
    <w:p w14:paraId="3B66788A" w14:textId="77777777" w:rsidR="00024C85" w:rsidRDefault="00024C85" w:rsidP="008F34D1">
      <w:pPr>
        <w:ind w:right="142"/>
        <w:jc w:val="both"/>
        <w:rPr>
          <w:rFonts w:ascii="Verdana" w:hAnsi="Verdana" w:cstheme="minorHAnsi"/>
          <w:bCs/>
          <w:sz w:val="22"/>
          <w:szCs w:val="22"/>
        </w:rPr>
      </w:pPr>
    </w:p>
    <w:p w14:paraId="038153FA" w14:textId="77777777" w:rsidR="008F34D1" w:rsidRDefault="008F34D1" w:rsidP="00B15682">
      <w:pPr>
        <w:ind w:right="142"/>
        <w:jc w:val="both"/>
        <w:rPr>
          <w:rFonts w:ascii="Verdana" w:hAnsi="Verdana" w:cstheme="minorHAnsi"/>
          <w:bCs/>
          <w:sz w:val="22"/>
          <w:szCs w:val="22"/>
        </w:rPr>
      </w:pP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997"/>
      </w:tblGrid>
      <w:tr w:rsidR="003426B7" w:rsidRPr="00145527" w14:paraId="15AF8B41" w14:textId="77777777" w:rsidTr="00A54CA6">
        <w:trPr>
          <w:gridAfter w:val="1"/>
          <w:wAfter w:w="997" w:type="dxa"/>
          <w:jc w:val="center"/>
        </w:trPr>
        <w:tc>
          <w:tcPr>
            <w:tcW w:w="7225" w:type="dxa"/>
            <w:tcBorders>
              <w:bottom w:val="single" w:sz="4" w:space="0" w:color="auto"/>
            </w:tcBorders>
          </w:tcPr>
          <w:p w14:paraId="528A10B3" w14:textId="77777777" w:rsidR="003426B7" w:rsidRPr="00145527" w:rsidRDefault="003426B7" w:rsidP="00A54CA6">
            <w:pPr>
              <w:ind w:right="142"/>
              <w:jc w:val="both"/>
              <w:rPr>
                <w:rFonts w:ascii="Verdana" w:hAnsi="Verdana" w:cstheme="minorHAnsi"/>
                <w:bCs/>
                <w:sz w:val="22"/>
                <w:szCs w:val="22"/>
              </w:rPr>
            </w:pPr>
          </w:p>
        </w:tc>
      </w:tr>
      <w:tr w:rsidR="003426B7" w:rsidRPr="00145527" w14:paraId="203EE830" w14:textId="77777777" w:rsidTr="00A54CA6">
        <w:trPr>
          <w:jc w:val="center"/>
        </w:trPr>
        <w:tc>
          <w:tcPr>
            <w:tcW w:w="8222" w:type="dxa"/>
            <w:gridSpan w:val="2"/>
            <w:tcBorders>
              <w:top w:val="single" w:sz="4" w:space="0" w:color="auto"/>
            </w:tcBorders>
          </w:tcPr>
          <w:p w14:paraId="0A7E097E" w14:textId="4B17FC9A" w:rsidR="003426B7" w:rsidRPr="00145527" w:rsidRDefault="00446731" w:rsidP="00A54CA6">
            <w:pPr>
              <w:ind w:right="142"/>
              <w:jc w:val="center"/>
              <w:rPr>
                <w:rFonts w:ascii="Verdana" w:hAnsi="Verdana" w:cstheme="minorHAnsi"/>
                <w:bCs/>
                <w:sz w:val="22"/>
                <w:szCs w:val="22"/>
              </w:rPr>
            </w:pPr>
            <w:sdt>
              <w:sdtPr>
                <w:rPr>
                  <w:rStyle w:val="nfasis"/>
                </w:rPr>
                <w:id w:val="-2100010814"/>
                <w:placeholder>
                  <w:docPart w:val="07019F85F5C244E98F27DF50E5240EEB"/>
                </w:placeholder>
                <w:showingPlcHdr/>
                <w:text/>
              </w:sdtPr>
              <w:sdtEndPr>
                <w:rPr>
                  <w:rStyle w:val="Fuentedeprrafopredeter"/>
                  <w:rFonts w:ascii="Palatino Linotype" w:hAnsi="Palatino Linotype" w:cstheme="minorHAnsi"/>
                  <w:iCs w:val="0"/>
                  <w:color w:val="auto"/>
                  <w:sz w:val="24"/>
                  <w:szCs w:val="22"/>
                </w:rPr>
              </w:sdtEndPr>
              <w:sdtContent>
                <w:r w:rsidR="003426B7">
                  <w:rPr>
                    <w:rStyle w:val="Textodelmarcadordeposicin"/>
                    <w:rFonts w:ascii="Verdana" w:hAnsi="Verdana"/>
                    <w:color w:val="C00000"/>
                    <w:sz w:val="22"/>
                    <w:szCs w:val="22"/>
                  </w:rPr>
                  <w:t>(</w:t>
                </w:r>
                <w:r w:rsidR="003426B7">
                  <w:rPr>
                    <w:rStyle w:val="Textodelmarcadordeposicin"/>
                    <w:color w:val="C00000"/>
                  </w:rPr>
                  <w:t>I</w:t>
                </w:r>
                <w:r w:rsidR="003426B7" w:rsidRPr="00145527">
                  <w:rPr>
                    <w:rStyle w:val="Textodelmarcadordeposicin"/>
                    <w:rFonts w:ascii="Verdana" w:hAnsi="Verdana"/>
                    <w:color w:val="C00000"/>
                    <w:sz w:val="22"/>
                    <w:szCs w:val="22"/>
                  </w:rPr>
                  <w:t>ndi</w:t>
                </w:r>
                <w:r w:rsidR="003426B7">
                  <w:rPr>
                    <w:rStyle w:val="Textodelmarcadordeposicin"/>
                    <w:rFonts w:ascii="Verdana" w:hAnsi="Verdana"/>
                    <w:color w:val="C00000"/>
                    <w:sz w:val="22"/>
                    <w:szCs w:val="22"/>
                  </w:rPr>
                  <w:t>que Nombre, RUT y Firme)</w:t>
                </w:r>
              </w:sdtContent>
            </w:sdt>
            <w:r w:rsidR="003426B7" w:rsidRPr="00145527">
              <w:rPr>
                <w:rFonts w:ascii="Verdana" w:hAnsi="Verdana" w:cstheme="minorHAnsi"/>
                <w:bCs/>
                <w:sz w:val="22"/>
                <w:szCs w:val="22"/>
              </w:rPr>
              <w:br/>
            </w:r>
            <w:r w:rsidR="003426B7">
              <w:rPr>
                <w:rFonts w:ascii="Verdana" w:hAnsi="Verdana" w:cstheme="minorHAnsi"/>
                <w:bCs/>
                <w:sz w:val="22"/>
                <w:szCs w:val="22"/>
              </w:rPr>
              <w:t>Contraparte Técnica</w:t>
            </w:r>
          </w:p>
        </w:tc>
      </w:tr>
    </w:tbl>
    <w:p w14:paraId="558283DE" w14:textId="77777777" w:rsidR="003426B7" w:rsidRDefault="003426B7" w:rsidP="00B15682">
      <w:pPr>
        <w:ind w:right="142"/>
        <w:jc w:val="both"/>
        <w:rPr>
          <w:rFonts w:ascii="Verdana" w:hAnsi="Verdana" w:cstheme="minorHAnsi"/>
          <w:bCs/>
          <w:sz w:val="22"/>
          <w:szCs w:val="22"/>
        </w:rPr>
      </w:pPr>
    </w:p>
    <w:p w14:paraId="0E2E11F7" w14:textId="77777777" w:rsidR="003426B7" w:rsidRDefault="003426B7" w:rsidP="00B15682">
      <w:pPr>
        <w:ind w:right="142"/>
        <w:jc w:val="both"/>
        <w:rPr>
          <w:rFonts w:ascii="Verdana" w:hAnsi="Verdana" w:cstheme="minorHAnsi"/>
          <w:bCs/>
          <w:sz w:val="22"/>
          <w:szCs w:val="22"/>
        </w:rPr>
      </w:pPr>
    </w:p>
    <w:p w14:paraId="4042FE7A" w14:textId="77777777" w:rsidR="00024C85" w:rsidRDefault="00024C85" w:rsidP="00B15682">
      <w:pPr>
        <w:ind w:right="142"/>
        <w:jc w:val="both"/>
        <w:rPr>
          <w:rFonts w:ascii="Verdana" w:hAnsi="Verdana" w:cstheme="minorHAnsi"/>
          <w:bCs/>
          <w:sz w:val="22"/>
          <w:szCs w:val="22"/>
        </w:rPr>
      </w:pPr>
    </w:p>
    <w:p w14:paraId="323D08F6" w14:textId="77777777" w:rsidR="003426B7" w:rsidRDefault="003426B7" w:rsidP="00B15682">
      <w:pPr>
        <w:ind w:right="142"/>
        <w:jc w:val="both"/>
        <w:rPr>
          <w:rFonts w:ascii="Verdana" w:hAnsi="Verdana" w:cstheme="minorHAnsi"/>
          <w:bCs/>
          <w:sz w:val="22"/>
          <w:szCs w:val="22"/>
        </w:rPr>
      </w:pPr>
    </w:p>
    <w:p w14:paraId="18B676E9" w14:textId="77777777" w:rsidR="00024C85" w:rsidRDefault="00024C85" w:rsidP="00B15682">
      <w:pPr>
        <w:ind w:right="142"/>
        <w:jc w:val="both"/>
        <w:rPr>
          <w:rFonts w:ascii="Verdana" w:hAnsi="Verdana" w:cstheme="minorHAnsi"/>
          <w:bCs/>
          <w:sz w:val="22"/>
          <w:szCs w:val="22"/>
        </w:rPr>
      </w:pPr>
    </w:p>
    <w:p w14:paraId="529AEE89" w14:textId="77777777" w:rsidR="003426B7" w:rsidRDefault="003426B7" w:rsidP="00B15682">
      <w:pPr>
        <w:ind w:right="142"/>
        <w:jc w:val="both"/>
        <w:rPr>
          <w:rFonts w:ascii="Verdana" w:hAnsi="Verdana" w:cstheme="minorHAnsi"/>
          <w:bCs/>
          <w:sz w:val="22"/>
          <w:szCs w:val="22"/>
        </w:rPr>
      </w:pPr>
    </w:p>
    <w:p w14:paraId="06CFF2B9" w14:textId="77777777" w:rsidR="002B7F57" w:rsidRDefault="002B7F57" w:rsidP="00B15682">
      <w:pPr>
        <w:ind w:right="142"/>
        <w:jc w:val="both"/>
        <w:rPr>
          <w:rFonts w:ascii="Verdana" w:hAnsi="Verdana" w:cstheme="minorHAnsi"/>
          <w:bCs/>
          <w:sz w:val="22"/>
          <w:szCs w:val="22"/>
        </w:rPr>
      </w:pP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997"/>
      </w:tblGrid>
      <w:tr w:rsidR="003426B7" w:rsidRPr="00145527" w14:paraId="51F57DE6" w14:textId="77777777" w:rsidTr="00A54CA6">
        <w:trPr>
          <w:gridAfter w:val="1"/>
          <w:wAfter w:w="997" w:type="dxa"/>
          <w:jc w:val="center"/>
        </w:trPr>
        <w:tc>
          <w:tcPr>
            <w:tcW w:w="7225" w:type="dxa"/>
            <w:tcBorders>
              <w:bottom w:val="single" w:sz="4" w:space="0" w:color="auto"/>
            </w:tcBorders>
          </w:tcPr>
          <w:p w14:paraId="2017F3ED" w14:textId="77777777" w:rsidR="003426B7" w:rsidRPr="00145527" w:rsidRDefault="003426B7" w:rsidP="00A54CA6">
            <w:pPr>
              <w:ind w:right="142"/>
              <w:jc w:val="both"/>
              <w:rPr>
                <w:rFonts w:ascii="Verdana" w:hAnsi="Verdana" w:cstheme="minorHAnsi"/>
                <w:bCs/>
                <w:sz w:val="22"/>
                <w:szCs w:val="22"/>
              </w:rPr>
            </w:pPr>
          </w:p>
        </w:tc>
      </w:tr>
      <w:tr w:rsidR="003426B7" w:rsidRPr="00145527" w14:paraId="5C3ABC46" w14:textId="77777777" w:rsidTr="00A54CA6">
        <w:trPr>
          <w:jc w:val="center"/>
        </w:trPr>
        <w:tc>
          <w:tcPr>
            <w:tcW w:w="8222" w:type="dxa"/>
            <w:gridSpan w:val="2"/>
            <w:tcBorders>
              <w:top w:val="single" w:sz="4" w:space="0" w:color="auto"/>
            </w:tcBorders>
          </w:tcPr>
          <w:p w14:paraId="51EBC03D" w14:textId="2EED2663" w:rsidR="003426B7" w:rsidRPr="00145527" w:rsidRDefault="00446731" w:rsidP="00A54CA6">
            <w:pPr>
              <w:ind w:right="142"/>
              <w:jc w:val="center"/>
              <w:rPr>
                <w:rFonts w:ascii="Verdana" w:hAnsi="Verdana" w:cstheme="minorHAnsi"/>
                <w:bCs/>
                <w:sz w:val="22"/>
                <w:szCs w:val="22"/>
              </w:rPr>
            </w:pPr>
            <w:sdt>
              <w:sdtPr>
                <w:rPr>
                  <w:rStyle w:val="nfasis"/>
                </w:rPr>
                <w:id w:val="-508378635"/>
                <w:placeholder>
                  <w:docPart w:val="3C7DE0667647469DB0BE17BB666FDD12"/>
                </w:placeholder>
                <w:showingPlcHdr/>
                <w:text/>
              </w:sdtPr>
              <w:sdtEndPr>
                <w:rPr>
                  <w:rStyle w:val="Fuentedeprrafopredeter"/>
                  <w:rFonts w:ascii="Palatino Linotype" w:hAnsi="Palatino Linotype" w:cstheme="minorHAnsi"/>
                  <w:iCs w:val="0"/>
                  <w:color w:val="auto"/>
                  <w:sz w:val="24"/>
                  <w:szCs w:val="22"/>
                </w:rPr>
              </w:sdtEndPr>
              <w:sdtContent>
                <w:r w:rsidR="003426B7">
                  <w:rPr>
                    <w:rStyle w:val="Textodelmarcadordeposicin"/>
                    <w:rFonts w:ascii="Verdana" w:hAnsi="Verdana"/>
                    <w:color w:val="C00000"/>
                    <w:sz w:val="22"/>
                    <w:szCs w:val="22"/>
                  </w:rPr>
                  <w:t>(</w:t>
                </w:r>
                <w:r w:rsidR="003426B7">
                  <w:rPr>
                    <w:rStyle w:val="Textodelmarcadordeposicin"/>
                    <w:color w:val="C00000"/>
                  </w:rPr>
                  <w:t>I</w:t>
                </w:r>
                <w:r w:rsidR="003426B7" w:rsidRPr="00145527">
                  <w:rPr>
                    <w:rStyle w:val="Textodelmarcadordeposicin"/>
                    <w:rFonts w:ascii="Verdana" w:hAnsi="Verdana"/>
                    <w:color w:val="C00000"/>
                    <w:sz w:val="22"/>
                    <w:szCs w:val="22"/>
                  </w:rPr>
                  <w:t>ndi</w:t>
                </w:r>
                <w:r w:rsidR="003426B7">
                  <w:rPr>
                    <w:rStyle w:val="Textodelmarcadordeposicin"/>
                    <w:rFonts w:ascii="Verdana" w:hAnsi="Verdana"/>
                    <w:color w:val="C00000"/>
                    <w:sz w:val="22"/>
                    <w:szCs w:val="22"/>
                  </w:rPr>
                  <w:t>que Nombre, RUT y Firme)</w:t>
                </w:r>
              </w:sdtContent>
            </w:sdt>
            <w:r w:rsidR="003426B7" w:rsidRPr="00145527">
              <w:rPr>
                <w:rFonts w:ascii="Verdana" w:hAnsi="Verdana" w:cstheme="minorHAnsi"/>
                <w:bCs/>
                <w:sz w:val="22"/>
                <w:szCs w:val="22"/>
              </w:rPr>
              <w:br/>
            </w:r>
            <w:r w:rsidR="003426B7">
              <w:rPr>
                <w:rFonts w:ascii="Verdana" w:hAnsi="Verdana" w:cstheme="minorHAnsi"/>
                <w:bCs/>
                <w:sz w:val="22"/>
                <w:szCs w:val="22"/>
              </w:rPr>
              <w:t>Contraparte Financiera</w:t>
            </w:r>
          </w:p>
        </w:tc>
      </w:tr>
    </w:tbl>
    <w:p w14:paraId="38675FF8" w14:textId="77777777" w:rsidR="003426B7" w:rsidRDefault="003426B7" w:rsidP="00B15682">
      <w:pPr>
        <w:ind w:right="142"/>
        <w:jc w:val="both"/>
        <w:rPr>
          <w:rFonts w:ascii="Verdana" w:hAnsi="Verdana" w:cstheme="minorHAnsi"/>
          <w:bCs/>
          <w:sz w:val="22"/>
          <w:szCs w:val="22"/>
        </w:rPr>
      </w:pPr>
    </w:p>
    <w:p w14:paraId="27B3426C" w14:textId="77777777" w:rsidR="007844F0" w:rsidRDefault="007844F0" w:rsidP="00B15682">
      <w:pPr>
        <w:ind w:right="142"/>
        <w:jc w:val="both"/>
        <w:rPr>
          <w:rFonts w:ascii="Verdana" w:hAnsi="Verdana" w:cstheme="minorHAnsi"/>
          <w:bCs/>
          <w:sz w:val="22"/>
          <w:szCs w:val="22"/>
        </w:rPr>
      </w:pPr>
    </w:p>
    <w:p w14:paraId="1C878440" w14:textId="77777777" w:rsidR="007844F0" w:rsidRDefault="007844F0" w:rsidP="00B15682">
      <w:pPr>
        <w:ind w:right="142"/>
        <w:jc w:val="both"/>
        <w:rPr>
          <w:rFonts w:ascii="Verdana" w:hAnsi="Verdana" w:cstheme="minorHAnsi"/>
          <w:bCs/>
          <w:sz w:val="22"/>
          <w:szCs w:val="22"/>
        </w:rPr>
      </w:pPr>
    </w:p>
    <w:p w14:paraId="5F80D8DE" w14:textId="77777777" w:rsidR="00024C85" w:rsidRDefault="00024C85" w:rsidP="00B15682">
      <w:pPr>
        <w:ind w:right="142"/>
        <w:jc w:val="both"/>
        <w:rPr>
          <w:rFonts w:ascii="Verdana" w:hAnsi="Verdana" w:cstheme="minorHAnsi"/>
          <w:bCs/>
          <w:sz w:val="22"/>
          <w:szCs w:val="22"/>
        </w:rPr>
      </w:pPr>
    </w:p>
    <w:p w14:paraId="3212207B" w14:textId="77777777" w:rsidR="007844F0" w:rsidRDefault="007844F0" w:rsidP="00B15682">
      <w:pPr>
        <w:ind w:right="142"/>
        <w:jc w:val="both"/>
        <w:rPr>
          <w:rFonts w:ascii="Verdana" w:hAnsi="Verdana" w:cstheme="minorHAnsi"/>
          <w:bCs/>
          <w:sz w:val="22"/>
          <w:szCs w:val="22"/>
        </w:rPr>
      </w:pPr>
    </w:p>
    <w:p w14:paraId="00CCFBBA" w14:textId="77777777" w:rsidR="00024C85" w:rsidRDefault="00024C85" w:rsidP="00B15682">
      <w:pPr>
        <w:ind w:right="142"/>
        <w:jc w:val="both"/>
        <w:rPr>
          <w:rFonts w:ascii="Verdana" w:hAnsi="Verdana" w:cstheme="minorHAnsi"/>
          <w:bCs/>
          <w:sz w:val="22"/>
          <w:szCs w:val="22"/>
        </w:rPr>
      </w:pPr>
    </w:p>
    <w:p w14:paraId="74DB7592" w14:textId="77777777" w:rsidR="007844F0" w:rsidRDefault="007844F0" w:rsidP="00B15682">
      <w:pPr>
        <w:ind w:right="142"/>
        <w:jc w:val="both"/>
        <w:rPr>
          <w:rFonts w:ascii="Verdana" w:hAnsi="Verdana" w:cstheme="minorHAnsi"/>
          <w:bCs/>
          <w:sz w:val="22"/>
          <w:szCs w:val="22"/>
        </w:rPr>
      </w:pP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997"/>
      </w:tblGrid>
      <w:tr w:rsidR="007844F0" w:rsidRPr="00145527" w14:paraId="6BBF2D08" w14:textId="77777777" w:rsidTr="00C76B8C">
        <w:trPr>
          <w:gridAfter w:val="1"/>
          <w:wAfter w:w="997" w:type="dxa"/>
          <w:jc w:val="center"/>
        </w:trPr>
        <w:tc>
          <w:tcPr>
            <w:tcW w:w="7225" w:type="dxa"/>
            <w:tcBorders>
              <w:bottom w:val="single" w:sz="4" w:space="0" w:color="auto"/>
            </w:tcBorders>
          </w:tcPr>
          <w:p w14:paraId="09ED32B6" w14:textId="77777777" w:rsidR="007844F0" w:rsidRPr="00145527" w:rsidRDefault="007844F0" w:rsidP="00C76B8C">
            <w:pPr>
              <w:ind w:right="142"/>
              <w:jc w:val="both"/>
              <w:rPr>
                <w:rFonts w:ascii="Verdana" w:hAnsi="Verdana" w:cstheme="minorHAnsi"/>
                <w:bCs/>
                <w:sz w:val="22"/>
                <w:szCs w:val="22"/>
              </w:rPr>
            </w:pPr>
          </w:p>
        </w:tc>
      </w:tr>
      <w:tr w:rsidR="007844F0" w:rsidRPr="00145527" w14:paraId="593ED571" w14:textId="77777777" w:rsidTr="00C76B8C">
        <w:trPr>
          <w:jc w:val="center"/>
        </w:trPr>
        <w:tc>
          <w:tcPr>
            <w:tcW w:w="8222" w:type="dxa"/>
            <w:gridSpan w:val="2"/>
            <w:tcBorders>
              <w:top w:val="single" w:sz="4" w:space="0" w:color="auto"/>
            </w:tcBorders>
          </w:tcPr>
          <w:p w14:paraId="202F7F99" w14:textId="3F1592FC" w:rsidR="007844F0" w:rsidRPr="00145527" w:rsidRDefault="00446731" w:rsidP="00C76B8C">
            <w:pPr>
              <w:ind w:right="142"/>
              <w:jc w:val="center"/>
              <w:rPr>
                <w:rFonts w:ascii="Verdana" w:hAnsi="Verdana" w:cstheme="minorHAnsi"/>
                <w:bCs/>
                <w:sz w:val="22"/>
                <w:szCs w:val="22"/>
              </w:rPr>
            </w:pPr>
            <w:sdt>
              <w:sdtPr>
                <w:rPr>
                  <w:rStyle w:val="nfasis"/>
                </w:rPr>
                <w:id w:val="282938389"/>
                <w:placeholder>
                  <w:docPart w:val="B5CD3A33730F4A6BAEE42B477E2A22B8"/>
                </w:placeholder>
                <w:showingPlcHdr/>
                <w:text/>
              </w:sdtPr>
              <w:sdtEndPr>
                <w:rPr>
                  <w:rStyle w:val="Fuentedeprrafopredeter"/>
                  <w:rFonts w:ascii="Palatino Linotype" w:hAnsi="Palatino Linotype" w:cstheme="minorHAnsi"/>
                  <w:iCs w:val="0"/>
                  <w:color w:val="auto"/>
                  <w:sz w:val="24"/>
                  <w:szCs w:val="22"/>
                </w:rPr>
              </w:sdtEndPr>
              <w:sdtContent>
                <w:r w:rsidR="007844F0">
                  <w:rPr>
                    <w:rStyle w:val="Textodelmarcadordeposicin"/>
                    <w:rFonts w:ascii="Verdana" w:hAnsi="Verdana"/>
                    <w:color w:val="C00000"/>
                    <w:sz w:val="22"/>
                    <w:szCs w:val="22"/>
                  </w:rPr>
                  <w:t>(</w:t>
                </w:r>
                <w:r w:rsidR="007844F0">
                  <w:rPr>
                    <w:rStyle w:val="Textodelmarcadordeposicin"/>
                    <w:color w:val="C00000"/>
                  </w:rPr>
                  <w:t>I</w:t>
                </w:r>
                <w:r w:rsidR="007844F0" w:rsidRPr="00145527">
                  <w:rPr>
                    <w:rStyle w:val="Textodelmarcadordeposicin"/>
                    <w:rFonts w:ascii="Verdana" w:hAnsi="Verdana"/>
                    <w:color w:val="C00000"/>
                    <w:sz w:val="22"/>
                    <w:szCs w:val="22"/>
                  </w:rPr>
                  <w:t>ndi</w:t>
                </w:r>
                <w:r w:rsidR="007844F0">
                  <w:rPr>
                    <w:rStyle w:val="Textodelmarcadordeposicin"/>
                    <w:rFonts w:ascii="Verdana" w:hAnsi="Verdana"/>
                    <w:color w:val="C00000"/>
                    <w:sz w:val="22"/>
                    <w:szCs w:val="22"/>
                  </w:rPr>
                  <w:t>que Nombre, RUT y Firme)</w:t>
                </w:r>
              </w:sdtContent>
            </w:sdt>
            <w:r w:rsidR="007844F0" w:rsidRPr="00145527">
              <w:rPr>
                <w:rFonts w:ascii="Verdana" w:hAnsi="Verdana" w:cstheme="minorHAnsi"/>
                <w:bCs/>
                <w:sz w:val="22"/>
                <w:szCs w:val="22"/>
              </w:rPr>
              <w:br/>
            </w:r>
            <w:r w:rsidR="00F43F48">
              <w:rPr>
                <w:rFonts w:ascii="Verdana" w:hAnsi="Verdana" w:cstheme="minorHAnsi"/>
                <w:bCs/>
                <w:sz w:val="22"/>
                <w:szCs w:val="22"/>
              </w:rPr>
              <w:t xml:space="preserve">Tesista de </w:t>
            </w:r>
            <w:r w:rsidR="007844F0">
              <w:rPr>
                <w:rFonts w:ascii="Verdana" w:hAnsi="Verdana" w:cstheme="minorHAnsi"/>
                <w:bCs/>
                <w:sz w:val="22"/>
                <w:szCs w:val="22"/>
              </w:rPr>
              <w:t>doctorado propuesta</w:t>
            </w:r>
          </w:p>
        </w:tc>
      </w:tr>
    </w:tbl>
    <w:p w14:paraId="4DC7E37D" w14:textId="77777777" w:rsidR="007844F0" w:rsidRDefault="007844F0" w:rsidP="00B15682">
      <w:pPr>
        <w:ind w:right="142"/>
        <w:jc w:val="both"/>
        <w:rPr>
          <w:rFonts w:ascii="Verdana" w:hAnsi="Verdana" w:cstheme="minorHAnsi"/>
          <w:bCs/>
          <w:sz w:val="22"/>
          <w:szCs w:val="22"/>
        </w:rPr>
      </w:pPr>
    </w:p>
    <w:p w14:paraId="57414B16" w14:textId="77777777" w:rsidR="00024C85" w:rsidRDefault="00024C85" w:rsidP="00B15682">
      <w:pPr>
        <w:ind w:right="142"/>
        <w:jc w:val="both"/>
        <w:rPr>
          <w:rFonts w:ascii="Verdana" w:hAnsi="Verdana" w:cstheme="minorHAnsi"/>
          <w:bCs/>
          <w:sz w:val="18"/>
          <w:szCs w:val="18"/>
        </w:rPr>
      </w:pPr>
    </w:p>
    <w:p w14:paraId="67883557" w14:textId="77777777" w:rsidR="00024C85" w:rsidRDefault="00024C85" w:rsidP="00B15682">
      <w:pPr>
        <w:ind w:right="142"/>
        <w:jc w:val="both"/>
        <w:rPr>
          <w:rFonts w:ascii="Verdana" w:hAnsi="Verdana" w:cstheme="minorHAnsi"/>
          <w:bCs/>
          <w:sz w:val="18"/>
          <w:szCs w:val="18"/>
        </w:rPr>
      </w:pPr>
    </w:p>
    <w:p w14:paraId="333AEDB2" w14:textId="77777777" w:rsidR="00024C85" w:rsidRDefault="00024C85" w:rsidP="00B15682">
      <w:pPr>
        <w:ind w:right="142"/>
        <w:jc w:val="both"/>
        <w:rPr>
          <w:rFonts w:ascii="Verdana" w:hAnsi="Verdana" w:cstheme="minorHAnsi"/>
          <w:bCs/>
          <w:sz w:val="18"/>
          <w:szCs w:val="18"/>
        </w:rPr>
      </w:pPr>
    </w:p>
    <w:p w14:paraId="58E896C1" w14:textId="77777777" w:rsidR="00024C85" w:rsidRPr="00024C85" w:rsidRDefault="00024C85" w:rsidP="00B15682">
      <w:pPr>
        <w:ind w:right="142"/>
        <w:jc w:val="both"/>
        <w:rPr>
          <w:rFonts w:ascii="Verdana" w:hAnsi="Verdana" w:cstheme="minorHAnsi"/>
          <w:bCs/>
          <w:sz w:val="18"/>
          <w:szCs w:val="18"/>
        </w:rPr>
      </w:pPr>
    </w:p>
    <w:p w14:paraId="445D734E" w14:textId="4A948193" w:rsidR="00024C85" w:rsidRPr="00024C85" w:rsidRDefault="00024C85" w:rsidP="00024C85">
      <w:pPr>
        <w:pStyle w:val="Prrafodelista"/>
        <w:numPr>
          <w:ilvl w:val="0"/>
          <w:numId w:val="42"/>
        </w:numPr>
        <w:spacing w:after="0" w:line="259" w:lineRule="auto"/>
        <w:ind w:right="49"/>
        <w:rPr>
          <w:rFonts w:ascii="Verdana" w:eastAsiaTheme="minorEastAsia" w:hAnsi="Verdana" w:cstheme="minorHAnsi"/>
          <w:sz w:val="18"/>
          <w:szCs w:val="18"/>
        </w:rPr>
      </w:pPr>
      <w:r w:rsidRPr="00024C85">
        <w:rPr>
          <w:rFonts w:ascii="Verdana" w:eastAsiaTheme="minorEastAsia" w:hAnsi="Verdana" w:cstheme="minorHAnsi"/>
          <w:sz w:val="18"/>
          <w:szCs w:val="18"/>
        </w:rPr>
        <w:t xml:space="preserve">Este certificado tiene validez sólo si posee: </w:t>
      </w:r>
      <w:r w:rsidR="00713AEC">
        <w:rPr>
          <w:rFonts w:ascii="Verdana" w:eastAsiaTheme="minorEastAsia" w:hAnsi="Verdana" w:cstheme="minorHAnsi"/>
          <w:sz w:val="18"/>
          <w:szCs w:val="18"/>
        </w:rPr>
        <w:t>N</w:t>
      </w:r>
      <w:r w:rsidRPr="00024C85">
        <w:rPr>
          <w:rFonts w:ascii="Verdana" w:eastAsiaTheme="minorEastAsia" w:hAnsi="Verdana" w:cstheme="minorHAnsi"/>
          <w:sz w:val="18"/>
          <w:szCs w:val="18"/>
        </w:rPr>
        <w:t>ombre</w:t>
      </w:r>
      <w:r w:rsidR="00713AEC">
        <w:rPr>
          <w:rFonts w:ascii="Verdana" w:eastAsiaTheme="minorEastAsia" w:hAnsi="Verdana" w:cstheme="minorHAnsi"/>
          <w:sz w:val="18"/>
          <w:szCs w:val="18"/>
        </w:rPr>
        <w:t>,</w:t>
      </w:r>
      <w:r w:rsidRPr="00024C85">
        <w:rPr>
          <w:rFonts w:ascii="Verdana" w:eastAsiaTheme="minorEastAsia" w:hAnsi="Verdana" w:cstheme="minorHAnsi"/>
          <w:sz w:val="18"/>
          <w:szCs w:val="18"/>
        </w:rPr>
        <w:t xml:space="preserve"> Rut y Firma del/de los Representante/s Legal/es y para efectos del presente concurso.</w:t>
      </w:r>
    </w:p>
    <w:p w14:paraId="501D5F56" w14:textId="77777777" w:rsidR="00024C85" w:rsidRPr="00024C85" w:rsidRDefault="00024C85" w:rsidP="00024C85">
      <w:pPr>
        <w:pStyle w:val="Prrafodelista"/>
        <w:numPr>
          <w:ilvl w:val="0"/>
          <w:numId w:val="42"/>
        </w:numPr>
        <w:spacing w:after="0" w:line="259" w:lineRule="auto"/>
        <w:ind w:right="49"/>
        <w:rPr>
          <w:rFonts w:ascii="Verdana" w:eastAsiaTheme="minorEastAsia" w:hAnsi="Verdana" w:cstheme="minorHAnsi"/>
          <w:sz w:val="18"/>
          <w:szCs w:val="18"/>
        </w:rPr>
      </w:pPr>
      <w:r w:rsidRPr="00024C85">
        <w:rPr>
          <w:rFonts w:ascii="Verdana" w:eastAsiaTheme="minorEastAsia" w:hAnsi="Verdana" w:cstheme="minorHAnsi"/>
          <w:sz w:val="18"/>
          <w:szCs w:val="18"/>
        </w:rPr>
        <w:t xml:space="preserve">La completitud de todos los campos del formulario es obligatoria. </w:t>
      </w:r>
    </w:p>
    <w:p w14:paraId="04081014" w14:textId="6D58783C" w:rsidR="00024C85" w:rsidRPr="00A32261" w:rsidRDefault="00024C85" w:rsidP="006E4C66">
      <w:pPr>
        <w:pStyle w:val="Prrafodelista"/>
        <w:numPr>
          <w:ilvl w:val="0"/>
          <w:numId w:val="42"/>
        </w:numPr>
        <w:spacing w:after="0" w:line="259" w:lineRule="auto"/>
        <w:ind w:right="142"/>
        <w:jc w:val="both"/>
        <w:rPr>
          <w:rFonts w:ascii="Verdana" w:hAnsi="Verdana" w:cstheme="minorHAnsi"/>
          <w:bCs/>
        </w:rPr>
      </w:pPr>
      <w:r w:rsidRPr="00A32261">
        <w:rPr>
          <w:rFonts w:ascii="Verdana" w:eastAsiaTheme="minorEastAsia" w:hAnsi="Verdana" w:cstheme="minorHAnsi"/>
          <w:sz w:val="18"/>
          <w:szCs w:val="18"/>
          <w:lang w:val="es"/>
        </w:rPr>
        <w:t>Será responsabilidad del postulante de constatar que la representación legal esté actualizada en la ANID. Para cualquier consulta dirigirse a</w:t>
      </w:r>
      <w:r w:rsidRPr="00A32261">
        <w:rPr>
          <w:rFonts w:ascii="Verdana" w:eastAsiaTheme="minorEastAsia" w:hAnsi="Verdana" w:cstheme="minorHAnsi"/>
          <w:b/>
          <w:bCs/>
          <w:color w:val="002060"/>
          <w:sz w:val="18"/>
          <w:szCs w:val="18"/>
          <w:shd w:val="clear" w:color="auto" w:fill="FFFFFF" w:themeFill="background1"/>
          <w:lang w:val="es"/>
        </w:rPr>
        <w:t xml:space="preserve">: </w:t>
      </w:r>
      <w:hyperlink r:id="rId11" w:history="1">
        <w:r w:rsidRPr="00A32261">
          <w:rPr>
            <w:rStyle w:val="Hipervnculo"/>
            <w:rFonts w:ascii="Verdana" w:eastAsiaTheme="minorEastAsia" w:hAnsi="Verdana" w:cstheme="minorHAnsi"/>
            <w:b/>
            <w:bCs/>
            <w:i/>
            <w:iCs/>
            <w:color w:val="002060"/>
            <w:sz w:val="18"/>
            <w:szCs w:val="18"/>
            <w:shd w:val="clear" w:color="auto" w:fill="FFFFFF" w:themeFill="background1"/>
            <w:lang w:val="es"/>
          </w:rPr>
          <w:t>Mesa_Ayuda-ANID</w:t>
        </w:r>
      </w:hyperlink>
      <w:r w:rsidRPr="00A32261">
        <w:rPr>
          <w:rFonts w:ascii="Verdana" w:eastAsiaTheme="minorEastAsia" w:hAnsi="Verdana" w:cstheme="minorHAnsi"/>
          <w:color w:val="002060"/>
          <w:sz w:val="18"/>
          <w:szCs w:val="18"/>
          <w:lang w:val="es"/>
        </w:rPr>
        <w:t xml:space="preserve">  </w:t>
      </w:r>
      <w:r w:rsidRPr="00A32261">
        <w:rPr>
          <w:rFonts w:ascii="Verdana" w:eastAsiaTheme="minorEastAsia" w:hAnsi="Verdana" w:cstheme="minorHAnsi"/>
          <w:sz w:val="18"/>
          <w:szCs w:val="18"/>
          <w:lang w:val="es"/>
        </w:rPr>
        <w:t>para actualización de representante legal:</w:t>
      </w:r>
      <w:r w:rsidRPr="00A32261">
        <w:rPr>
          <w:rFonts w:ascii="Verdana" w:eastAsiaTheme="minorEastAsia" w:hAnsi="Verdana" w:cstheme="minorHAnsi"/>
          <w:color w:val="FFFFFF" w:themeColor="background1"/>
          <w:sz w:val="18"/>
          <w:szCs w:val="18"/>
          <w:lang w:val="es"/>
        </w:rPr>
        <w:t xml:space="preserve">  </w:t>
      </w:r>
      <w:hyperlink r:id="rId12" w:history="1">
        <w:r w:rsidRPr="00A32261">
          <w:rPr>
            <w:rStyle w:val="Hipervnculo"/>
            <w:rFonts w:ascii="Verdana" w:hAnsi="Verdana"/>
            <w:b/>
            <w:bCs/>
            <w:i/>
            <w:iCs/>
            <w:color w:val="002060"/>
            <w:sz w:val="18"/>
            <w:szCs w:val="18"/>
            <w:shd w:val="clear" w:color="auto" w:fill="FFFFFF" w:themeFill="background1"/>
          </w:rPr>
          <w:t>Representante_Legal</w:t>
        </w:r>
      </w:hyperlink>
      <w:r w:rsidRPr="00A32261">
        <w:rPr>
          <w:rStyle w:val="Hipervnculo"/>
          <w:rFonts w:ascii="Verdana" w:hAnsi="Verdana"/>
          <w:b/>
          <w:bCs/>
          <w:i/>
          <w:iCs/>
          <w:color w:val="002060"/>
          <w:sz w:val="18"/>
          <w:szCs w:val="18"/>
          <w:shd w:val="clear" w:color="auto" w:fill="FFFFFF" w:themeFill="background1"/>
        </w:rPr>
        <w:t>.</w:t>
      </w:r>
    </w:p>
    <w:sectPr w:rsidR="00024C85" w:rsidRPr="00A32261" w:rsidSect="006306A3">
      <w:footerReference w:type="even" r:id="rId13"/>
      <w:footerReference w:type="default" r:id="rId14"/>
      <w:headerReference w:type="first" r:id="rId15"/>
      <w:footerReference w:type="first" r:id="rId16"/>
      <w:footnotePr>
        <w:pos w:val="beneathText"/>
      </w:footnotePr>
      <w:pgSz w:w="12240" w:h="15840"/>
      <w:pgMar w:top="851" w:right="902" w:bottom="1134" w:left="1134" w:header="720" w:footer="5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62985" w14:textId="77777777" w:rsidR="00DE7267" w:rsidRDefault="00DE7267">
      <w:r>
        <w:separator/>
      </w:r>
    </w:p>
  </w:endnote>
  <w:endnote w:type="continuationSeparator" w:id="0">
    <w:p w14:paraId="52A1D7D1" w14:textId="77777777" w:rsidR="00DE7267" w:rsidRDefault="00DE7267">
      <w:r>
        <w:continuationSeparator/>
      </w:r>
    </w:p>
  </w:endnote>
  <w:endnote w:type="continuationNotice" w:id="1">
    <w:p w14:paraId="4F225657" w14:textId="77777777" w:rsidR="00DE7267" w:rsidRDefault="00DE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64FD" w14:textId="48A5B806" w:rsidR="000873DA" w:rsidRDefault="000873DA" w:rsidP="000873D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2498">
      <w:rPr>
        <w:rStyle w:val="Nmerodepgina"/>
        <w:noProof/>
      </w:rPr>
      <w:t>1</w:t>
    </w:r>
    <w:r>
      <w:rPr>
        <w:rStyle w:val="Nmerodepgina"/>
      </w:rPr>
      <w:fldChar w:fldCharType="end"/>
    </w:r>
  </w:p>
  <w:p w14:paraId="504AF8E1" w14:textId="77777777" w:rsidR="000873DA" w:rsidRDefault="000873DA" w:rsidP="000873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87AC" w14:textId="39250726" w:rsidR="00F1213F" w:rsidRDefault="006306A3" w:rsidP="00606D45">
    <w:pPr>
      <w:pStyle w:val="Piedepgina"/>
      <w:jc w:val="center"/>
    </w:pPr>
    <w:r>
      <w:rPr>
        <w:noProof/>
        <w:lang w:val="es-CL" w:eastAsia="es-CL"/>
      </w:rPr>
      <w:drawing>
        <wp:anchor distT="0" distB="0" distL="114300" distR="114300" simplePos="0" relativeHeight="251658241" behindDoc="0" locked="0" layoutInCell="1" allowOverlap="1" wp14:anchorId="442C80CD" wp14:editId="371D657D">
          <wp:simplePos x="0" y="0"/>
          <wp:positionH relativeFrom="margin">
            <wp:align>right</wp:align>
          </wp:positionH>
          <wp:positionV relativeFrom="paragraph">
            <wp:posOffset>-114432</wp:posOffset>
          </wp:positionV>
          <wp:extent cx="1167130" cy="255905"/>
          <wp:effectExtent l="0" t="0" r="0" b="0"/>
          <wp:wrapNone/>
          <wp:docPr id="13187549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130" cy="255905"/>
                  </a:xfrm>
                  <a:prstGeom prst="rect">
                    <a:avLst/>
                  </a:prstGeom>
                </pic:spPr>
              </pic:pic>
            </a:graphicData>
          </a:graphic>
          <wp14:sizeRelH relativeFrom="page">
            <wp14:pctWidth>0</wp14:pctWidth>
          </wp14:sizeRelH>
          <wp14:sizeRelV relativeFrom="page">
            <wp14:pctHeight>0</wp14:pctHeight>
          </wp14:sizeRelV>
        </wp:anchor>
      </w:drawing>
    </w:r>
    <w:r w:rsidR="00606D45">
      <w:rPr>
        <w:noProof/>
        <w:lang w:val="es-CL" w:eastAsia="es-CL"/>
      </w:rPr>
      <w:drawing>
        <wp:anchor distT="0" distB="0" distL="114300" distR="114300" simplePos="0" relativeHeight="251658240" behindDoc="0" locked="0" layoutInCell="1" allowOverlap="1" wp14:anchorId="521223DB" wp14:editId="29C0AC26">
          <wp:simplePos x="0" y="0"/>
          <wp:positionH relativeFrom="margin">
            <wp:posOffset>51435</wp:posOffset>
          </wp:positionH>
          <wp:positionV relativeFrom="margin">
            <wp:posOffset>8925915</wp:posOffset>
          </wp:positionV>
          <wp:extent cx="1507490" cy="156210"/>
          <wp:effectExtent l="0" t="0" r="0" b="0"/>
          <wp:wrapNone/>
          <wp:docPr id="499667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sdt>
      <w:sdtPr>
        <w:id w:val="76257789"/>
        <w:docPartObj>
          <w:docPartGallery w:val="Page Numbers (Bottom of Page)"/>
          <w:docPartUnique/>
        </w:docPartObj>
      </w:sdtPr>
      <w:sdtEndPr>
        <w:rPr>
          <w:rFonts w:ascii="Verdana" w:hAnsi="Verdana"/>
          <w:sz w:val="20"/>
        </w:rPr>
      </w:sdtEndPr>
      <w:sdtContent>
        <w:sdt>
          <w:sdtPr>
            <w:rPr>
              <w:rFonts w:ascii="Verdana" w:hAnsi="Verdana"/>
              <w:sz w:val="20"/>
            </w:rPr>
            <w:id w:val="-245269254"/>
            <w:docPartObj>
              <w:docPartGallery w:val="Page Numbers (Top of Page)"/>
              <w:docPartUnique/>
            </w:docPartObj>
          </w:sdtPr>
          <w:sdtEndPr/>
          <w:sdtContent>
            <w:r w:rsidR="00606D45" w:rsidRPr="00606D45">
              <w:rPr>
                <w:rFonts w:ascii="Verdana" w:hAnsi="Verdana"/>
                <w:sz w:val="20"/>
                <w:lang w:val="es-ES"/>
              </w:rPr>
              <w:t xml:space="preserve">Página </w:t>
            </w:r>
            <w:r w:rsidR="00606D45" w:rsidRPr="00606D45">
              <w:rPr>
                <w:rFonts w:ascii="Verdana" w:hAnsi="Verdana"/>
                <w:b/>
                <w:bCs/>
                <w:sz w:val="20"/>
              </w:rPr>
              <w:fldChar w:fldCharType="begin"/>
            </w:r>
            <w:r w:rsidR="00606D45" w:rsidRPr="00606D45">
              <w:rPr>
                <w:rFonts w:ascii="Verdana" w:hAnsi="Verdana"/>
                <w:b/>
                <w:bCs/>
                <w:sz w:val="20"/>
              </w:rPr>
              <w:instrText>PAGE</w:instrText>
            </w:r>
            <w:r w:rsidR="00606D45" w:rsidRPr="00606D45">
              <w:rPr>
                <w:rFonts w:ascii="Verdana" w:hAnsi="Verdana"/>
                <w:b/>
                <w:bCs/>
                <w:sz w:val="20"/>
              </w:rPr>
              <w:fldChar w:fldCharType="separate"/>
            </w:r>
            <w:r w:rsidR="00446731">
              <w:rPr>
                <w:rFonts w:ascii="Verdana" w:hAnsi="Verdana"/>
                <w:b/>
                <w:bCs/>
                <w:noProof/>
                <w:sz w:val="20"/>
              </w:rPr>
              <w:t>3</w:t>
            </w:r>
            <w:r w:rsidR="00606D45" w:rsidRPr="00606D45">
              <w:rPr>
                <w:rFonts w:ascii="Verdana" w:hAnsi="Verdana"/>
                <w:b/>
                <w:bCs/>
                <w:sz w:val="20"/>
              </w:rPr>
              <w:fldChar w:fldCharType="end"/>
            </w:r>
            <w:r w:rsidR="00606D45" w:rsidRPr="00606D45">
              <w:rPr>
                <w:rFonts w:ascii="Verdana" w:hAnsi="Verdana"/>
                <w:sz w:val="20"/>
                <w:lang w:val="es-ES"/>
              </w:rPr>
              <w:t xml:space="preserve"> de </w:t>
            </w:r>
            <w:r w:rsidR="00606D45" w:rsidRPr="00606D45">
              <w:rPr>
                <w:rFonts w:ascii="Verdana" w:hAnsi="Verdana"/>
                <w:b/>
                <w:bCs/>
                <w:sz w:val="20"/>
              </w:rPr>
              <w:fldChar w:fldCharType="begin"/>
            </w:r>
            <w:r w:rsidR="00606D45" w:rsidRPr="00606D45">
              <w:rPr>
                <w:rFonts w:ascii="Verdana" w:hAnsi="Verdana"/>
                <w:b/>
                <w:bCs/>
                <w:sz w:val="20"/>
              </w:rPr>
              <w:instrText>NUMPAGES</w:instrText>
            </w:r>
            <w:r w:rsidR="00606D45" w:rsidRPr="00606D45">
              <w:rPr>
                <w:rFonts w:ascii="Verdana" w:hAnsi="Verdana"/>
                <w:b/>
                <w:bCs/>
                <w:sz w:val="20"/>
              </w:rPr>
              <w:fldChar w:fldCharType="separate"/>
            </w:r>
            <w:r w:rsidR="00446731">
              <w:rPr>
                <w:rFonts w:ascii="Verdana" w:hAnsi="Verdana"/>
                <w:b/>
                <w:bCs/>
                <w:noProof/>
                <w:sz w:val="20"/>
              </w:rPr>
              <w:t>3</w:t>
            </w:r>
            <w:r w:rsidR="00606D45" w:rsidRPr="00606D45">
              <w:rPr>
                <w:rFonts w:ascii="Verdana" w:hAnsi="Verdana"/>
                <w:b/>
                <w:b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394D" w14:textId="02781B27" w:rsidR="00667817" w:rsidRPr="00606D45" w:rsidRDefault="006306A3">
    <w:pPr>
      <w:pStyle w:val="Piedepgina"/>
      <w:jc w:val="center"/>
      <w:rPr>
        <w:rFonts w:ascii="Verdana" w:hAnsi="Verdana"/>
        <w:sz w:val="20"/>
      </w:rPr>
    </w:pPr>
    <w:r>
      <w:rPr>
        <w:noProof/>
        <w:lang w:val="es-CL" w:eastAsia="es-CL"/>
      </w:rPr>
      <w:drawing>
        <wp:anchor distT="0" distB="0" distL="114300" distR="114300" simplePos="0" relativeHeight="251658243" behindDoc="0" locked="0" layoutInCell="1" allowOverlap="1" wp14:anchorId="428D9CD9" wp14:editId="2A57E2D8">
          <wp:simplePos x="0" y="0"/>
          <wp:positionH relativeFrom="margin">
            <wp:posOffset>5390325</wp:posOffset>
          </wp:positionH>
          <wp:positionV relativeFrom="paragraph">
            <wp:posOffset>5963</wp:posOffset>
          </wp:positionV>
          <wp:extent cx="1167130" cy="255905"/>
          <wp:effectExtent l="0" t="0" r="0" b="0"/>
          <wp:wrapNone/>
          <wp:docPr id="207030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096" name="Imagen 1573511096"/>
                  <pic:cNvPicPr/>
                </pic:nvPicPr>
                <pic:blipFill>
                  <a:blip r:embed="rId1">
                    <a:extLst>
                      <a:ext uri="{28A0092B-C50C-407E-A947-70E740481C1C}">
                        <a14:useLocalDpi xmlns:a14="http://schemas.microsoft.com/office/drawing/2010/main" val="0"/>
                      </a:ext>
                    </a:extLst>
                  </a:blip>
                  <a:stretch>
                    <a:fillRect/>
                  </a:stretch>
                </pic:blipFill>
                <pic:spPr>
                  <a:xfrm>
                    <a:off x="0" y="0"/>
                    <a:ext cx="1167130" cy="25590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244" behindDoc="0" locked="0" layoutInCell="1" allowOverlap="1" wp14:anchorId="69080D9C" wp14:editId="64E37C2C">
          <wp:simplePos x="0" y="0"/>
          <wp:positionH relativeFrom="margin">
            <wp:align>left</wp:align>
          </wp:positionH>
          <wp:positionV relativeFrom="bottomMargin">
            <wp:posOffset>49587</wp:posOffset>
          </wp:positionV>
          <wp:extent cx="1507490" cy="156210"/>
          <wp:effectExtent l="0" t="0" r="0" b="0"/>
          <wp:wrapNone/>
          <wp:docPr id="21070083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5341" name="Imagen 128655341"/>
                  <pic:cNvPicPr/>
                </pic:nvPicPr>
                <pic:blipFill>
                  <a:blip r:embed="rId2">
                    <a:extLst>
                      <a:ext uri="{28A0092B-C50C-407E-A947-70E740481C1C}">
                        <a14:useLocalDpi xmlns:a14="http://schemas.microsoft.com/office/drawing/2010/main" val="0"/>
                      </a:ext>
                    </a:extLst>
                  </a:blip>
                  <a:stretch>
                    <a:fillRect/>
                  </a:stretch>
                </pic:blipFill>
                <pic:spPr>
                  <a:xfrm>
                    <a:off x="0" y="0"/>
                    <a:ext cx="1507490" cy="156210"/>
                  </a:xfrm>
                  <a:prstGeom prst="rect">
                    <a:avLst/>
                  </a:prstGeom>
                </pic:spPr>
              </pic:pic>
            </a:graphicData>
          </a:graphic>
        </wp:anchor>
      </w:drawing>
    </w:r>
    <w:sdt>
      <w:sdtPr>
        <w:id w:val="1367175668"/>
        <w:docPartObj>
          <w:docPartGallery w:val="Page Numbers (Bottom of Page)"/>
          <w:docPartUnique/>
        </w:docPartObj>
      </w:sdtPr>
      <w:sdtEndPr>
        <w:rPr>
          <w:rFonts w:ascii="Verdana" w:hAnsi="Verdana"/>
          <w:sz w:val="20"/>
        </w:rPr>
      </w:sdtEndPr>
      <w:sdtContent>
        <w:sdt>
          <w:sdtPr>
            <w:rPr>
              <w:rFonts w:ascii="Verdana" w:hAnsi="Verdana"/>
              <w:sz w:val="20"/>
            </w:rPr>
            <w:id w:val="1728636285"/>
            <w:docPartObj>
              <w:docPartGallery w:val="Page Numbers (Top of Page)"/>
              <w:docPartUnique/>
            </w:docPartObj>
          </w:sdtPr>
          <w:sdtEndPr/>
          <w:sdtContent>
            <w:r w:rsidR="00667817" w:rsidRPr="00606D45">
              <w:rPr>
                <w:rFonts w:ascii="Verdana" w:hAnsi="Verdana"/>
                <w:sz w:val="20"/>
                <w:lang w:val="es-ES"/>
              </w:rPr>
              <w:t xml:space="preserve">Página </w:t>
            </w:r>
            <w:r w:rsidR="00667817" w:rsidRPr="00606D45">
              <w:rPr>
                <w:rFonts w:ascii="Verdana" w:hAnsi="Verdana"/>
                <w:b/>
                <w:bCs/>
                <w:sz w:val="20"/>
              </w:rPr>
              <w:fldChar w:fldCharType="begin"/>
            </w:r>
            <w:r w:rsidR="00667817" w:rsidRPr="00606D45">
              <w:rPr>
                <w:rFonts w:ascii="Verdana" w:hAnsi="Verdana"/>
                <w:b/>
                <w:bCs/>
                <w:sz w:val="20"/>
              </w:rPr>
              <w:instrText>PAGE</w:instrText>
            </w:r>
            <w:r w:rsidR="00667817" w:rsidRPr="00606D45">
              <w:rPr>
                <w:rFonts w:ascii="Verdana" w:hAnsi="Verdana"/>
                <w:b/>
                <w:bCs/>
                <w:sz w:val="20"/>
              </w:rPr>
              <w:fldChar w:fldCharType="separate"/>
            </w:r>
            <w:r w:rsidR="00446731">
              <w:rPr>
                <w:rFonts w:ascii="Verdana" w:hAnsi="Verdana"/>
                <w:b/>
                <w:bCs/>
                <w:noProof/>
                <w:sz w:val="20"/>
              </w:rPr>
              <w:t>1</w:t>
            </w:r>
            <w:r w:rsidR="00667817" w:rsidRPr="00606D45">
              <w:rPr>
                <w:rFonts w:ascii="Verdana" w:hAnsi="Verdana"/>
                <w:b/>
                <w:bCs/>
                <w:sz w:val="20"/>
              </w:rPr>
              <w:fldChar w:fldCharType="end"/>
            </w:r>
            <w:r w:rsidR="00667817" w:rsidRPr="00606D45">
              <w:rPr>
                <w:rFonts w:ascii="Verdana" w:hAnsi="Verdana"/>
                <w:sz w:val="20"/>
                <w:lang w:val="es-ES"/>
              </w:rPr>
              <w:t xml:space="preserve"> de </w:t>
            </w:r>
            <w:r w:rsidR="00667817" w:rsidRPr="00606D45">
              <w:rPr>
                <w:rFonts w:ascii="Verdana" w:hAnsi="Verdana"/>
                <w:b/>
                <w:bCs/>
                <w:sz w:val="20"/>
              </w:rPr>
              <w:fldChar w:fldCharType="begin"/>
            </w:r>
            <w:r w:rsidR="00667817" w:rsidRPr="00606D45">
              <w:rPr>
                <w:rFonts w:ascii="Verdana" w:hAnsi="Verdana"/>
                <w:b/>
                <w:bCs/>
                <w:sz w:val="20"/>
              </w:rPr>
              <w:instrText>NUMPAGES</w:instrText>
            </w:r>
            <w:r w:rsidR="00667817" w:rsidRPr="00606D45">
              <w:rPr>
                <w:rFonts w:ascii="Verdana" w:hAnsi="Verdana"/>
                <w:b/>
                <w:bCs/>
                <w:sz w:val="20"/>
              </w:rPr>
              <w:fldChar w:fldCharType="separate"/>
            </w:r>
            <w:r w:rsidR="00446731">
              <w:rPr>
                <w:rFonts w:ascii="Verdana" w:hAnsi="Verdana"/>
                <w:b/>
                <w:bCs/>
                <w:noProof/>
                <w:sz w:val="20"/>
              </w:rPr>
              <w:t>3</w:t>
            </w:r>
            <w:r w:rsidR="00667817" w:rsidRPr="00606D45">
              <w:rPr>
                <w:rFonts w:ascii="Verdana" w:hAnsi="Verdana"/>
                <w:b/>
                <w:bCs/>
                <w:sz w:val="20"/>
              </w:rPr>
              <w:fldChar w:fldCharType="end"/>
            </w:r>
          </w:sdtContent>
        </w:sdt>
      </w:sdtContent>
    </w:sdt>
  </w:p>
  <w:p w14:paraId="4CB70475" w14:textId="3FC36848" w:rsidR="00145527" w:rsidRDefault="001455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37AD8" w14:textId="77777777" w:rsidR="00DE7267" w:rsidRDefault="00DE7267">
      <w:r>
        <w:separator/>
      </w:r>
    </w:p>
  </w:footnote>
  <w:footnote w:type="continuationSeparator" w:id="0">
    <w:p w14:paraId="1B01CB9D" w14:textId="77777777" w:rsidR="00DE7267" w:rsidRDefault="00DE7267">
      <w:r>
        <w:continuationSeparator/>
      </w:r>
    </w:p>
  </w:footnote>
  <w:footnote w:type="continuationNotice" w:id="1">
    <w:p w14:paraId="58125B62" w14:textId="77777777" w:rsidR="00DE7267" w:rsidRDefault="00DE7267"/>
  </w:footnote>
  <w:footnote w:id="2">
    <w:p w14:paraId="1DEB1019" w14:textId="7184869A" w:rsidR="00CE71C5" w:rsidRPr="00CE71C5" w:rsidRDefault="00CE71C5">
      <w:pPr>
        <w:pStyle w:val="Textonotapie"/>
        <w:rPr>
          <w:rFonts w:ascii="Verdana" w:hAnsi="Verdana" w:cstheme="majorHAnsi"/>
          <w:lang w:val="es-CL"/>
        </w:rPr>
      </w:pPr>
      <w:r w:rsidRPr="00CE71C5">
        <w:rPr>
          <w:rStyle w:val="Refdenotaalpie"/>
          <w:rFonts w:ascii="Verdana" w:hAnsi="Verdana"/>
          <w:sz w:val="16"/>
          <w:szCs w:val="16"/>
        </w:rPr>
        <w:footnoteRef/>
      </w:r>
      <w:r w:rsidRPr="00CE71C5">
        <w:rPr>
          <w:rFonts w:ascii="Verdana" w:hAnsi="Verdana"/>
          <w:sz w:val="16"/>
          <w:szCs w:val="16"/>
        </w:rPr>
        <w:t xml:space="preserve"> </w:t>
      </w:r>
      <w:r w:rsidRPr="00CE71C5">
        <w:rPr>
          <w:rFonts w:ascii="Verdana" w:hAnsi="Verdana" w:cstheme="majorHAnsi"/>
          <w:sz w:val="16"/>
          <w:szCs w:val="16"/>
        </w:rPr>
        <w:t>Todo el texto en rojo debe ser completado antes de firmar y adjuntar al Sistema de Postulación en Línea (SPL)</w:t>
      </w:r>
      <w:r w:rsidR="000D7BCE">
        <w:rPr>
          <w:rFonts w:ascii="Verdana" w:hAnsi="Verdana" w:cs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D8BF" w14:textId="36178706" w:rsidR="00B15682" w:rsidRDefault="00AE2D4A">
    <w:pPr>
      <w:pStyle w:val="Encabezado"/>
    </w:pPr>
    <w:r>
      <w:rPr>
        <w:noProof/>
        <w:lang w:val="es-CL" w:eastAsia="es-CL"/>
      </w:rPr>
      <w:drawing>
        <wp:anchor distT="0" distB="0" distL="114300" distR="114300" simplePos="0" relativeHeight="251658242" behindDoc="0" locked="0" layoutInCell="1" allowOverlap="1" wp14:anchorId="3FA3B331" wp14:editId="3E7D65DE">
          <wp:simplePos x="0" y="0"/>
          <wp:positionH relativeFrom="margin">
            <wp:posOffset>-427511</wp:posOffset>
          </wp:positionH>
          <wp:positionV relativeFrom="margin">
            <wp:posOffset>-486591</wp:posOffset>
          </wp:positionV>
          <wp:extent cx="1343025" cy="1216713"/>
          <wp:effectExtent l="0" t="0" r="0" b="2540"/>
          <wp:wrapNone/>
          <wp:docPr id="1869449581"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25576"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2167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28049591" o:spid="_x0000_i1029" type="#_x0000_t75" style="width:11.5pt;height:11.5pt;visibility:visible;mso-wrap-style:square" o:bullet="t">
        <v:imagedata r:id="rId1" o:title=""/>
      </v:shape>
    </w:pict>
  </w:numPicBullet>
  <w:abstractNum w:abstractNumId="0" w15:restartNumberingAfterBreak="0">
    <w:nsid w:val="00000001"/>
    <w:multiLevelType w:val="multilevel"/>
    <w:tmpl w:val="452C34E4"/>
    <w:lvl w:ilvl="0">
      <w:start w:val="1"/>
      <w:numFmt w:val="upperRoman"/>
      <w:pStyle w:val="Ttulo1"/>
      <w:lvlText w:val="%1"/>
      <w:lvlJc w:val="left"/>
      <w:pPr>
        <w:tabs>
          <w:tab w:val="num" w:pos="432"/>
        </w:tabs>
        <w:ind w:left="432" w:hanging="432"/>
      </w:pPr>
      <w:rPr>
        <w:rFonts w:ascii="Palatino Linotype" w:hAnsi="Palatino Linotype" w:hint="default"/>
        <w:b/>
        <w:i w:val="0"/>
        <w:sz w:val="24"/>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Webdings" w:hAnsi="Webdings" w:cs="Times New Roman"/>
        <w:sz w:val="16"/>
      </w:rPr>
    </w:lvl>
  </w:abstractNum>
  <w:abstractNum w:abstractNumId="2" w15:restartNumberingAfterBreak="0">
    <w:nsid w:val="00000003"/>
    <w:multiLevelType w:val="singleLevel"/>
    <w:tmpl w:val="00000003"/>
    <w:name w:val="WW8Num6"/>
    <w:lvl w:ilvl="0">
      <w:start w:val="1"/>
      <w:numFmt w:val="lowerLetter"/>
      <w:lvlText w:val="%1."/>
      <w:lvlJc w:val="left"/>
      <w:pPr>
        <w:tabs>
          <w:tab w:val="num" w:pos="360"/>
        </w:tabs>
        <w:ind w:left="360" w:hanging="360"/>
      </w:pPr>
      <w:rPr>
        <w:b w:val="0"/>
        <w:i w:val="0"/>
      </w:rPr>
    </w:lvl>
  </w:abstractNum>
  <w:abstractNum w:abstractNumId="3" w15:restartNumberingAfterBreak="0">
    <w:nsid w:val="00000004"/>
    <w:multiLevelType w:val="singleLevel"/>
    <w:tmpl w:val="00000004"/>
    <w:name w:val="WW8Num8"/>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9"/>
    <w:lvl w:ilvl="0">
      <w:start w:val="2"/>
      <w:numFmt w:val="bullet"/>
      <w:lvlText w:val=""/>
      <w:lvlJc w:val="left"/>
      <w:pPr>
        <w:tabs>
          <w:tab w:val="num" w:pos="720"/>
        </w:tabs>
        <w:ind w:left="720" w:hanging="360"/>
      </w:pPr>
      <w:rPr>
        <w:rFonts w:ascii="Webdings" w:hAnsi="Webdings" w:cs="Times New Roman"/>
        <w:sz w:val="16"/>
      </w:rPr>
    </w:lvl>
  </w:abstractNum>
  <w:abstractNum w:abstractNumId="5" w15:restartNumberingAfterBreak="0">
    <w:nsid w:val="00000006"/>
    <w:multiLevelType w:val="singleLevel"/>
    <w:tmpl w:val="00000006"/>
    <w:name w:val="WW8Num11"/>
    <w:lvl w:ilvl="0">
      <w:start w:val="3"/>
      <w:numFmt w:val="bullet"/>
      <w:lvlText w:val=""/>
      <w:lvlJc w:val="left"/>
      <w:pPr>
        <w:tabs>
          <w:tab w:val="num" w:pos="720"/>
        </w:tabs>
        <w:ind w:left="720" w:hanging="360"/>
      </w:pPr>
      <w:rPr>
        <w:rFonts w:ascii="Webdings" w:hAnsi="Webdings" w:cs="Times New Roman"/>
        <w:sz w:val="16"/>
      </w:rPr>
    </w:lvl>
  </w:abstractNum>
  <w:abstractNum w:abstractNumId="6" w15:restartNumberingAfterBreak="0">
    <w:nsid w:val="00000007"/>
    <w:multiLevelType w:val="singleLevel"/>
    <w:tmpl w:val="00000007"/>
    <w:name w:val="WW8Num13"/>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Symbol" w:hAnsi="Symbol"/>
      </w:rPr>
    </w:lvl>
  </w:abstractNum>
  <w:abstractNum w:abstractNumId="8" w15:restartNumberingAfterBreak="0">
    <w:nsid w:val="061866AA"/>
    <w:multiLevelType w:val="hybridMultilevel"/>
    <w:tmpl w:val="9D8450F6"/>
    <w:lvl w:ilvl="0" w:tplc="B73E7810">
      <w:start w:val="1"/>
      <w:numFmt w:val="bullet"/>
      <w:lvlText w:val="-"/>
      <w:lvlJc w:val="left"/>
      <w:pPr>
        <w:tabs>
          <w:tab w:val="num" w:pos="2401"/>
        </w:tabs>
        <w:ind w:left="2401" w:hanging="284"/>
      </w:pPr>
      <w:rPr>
        <w:rFonts w:ascii="Courier New" w:hAnsi="Courier New" w:hint="default"/>
        <w:b w:val="0"/>
        <w:i w:val="0"/>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074B05D1"/>
    <w:multiLevelType w:val="hybridMultilevel"/>
    <w:tmpl w:val="13BEB06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CAC4464E">
      <w:numFmt w:val="bullet"/>
      <w:lvlText w:val=""/>
      <w:lvlJc w:val="left"/>
      <w:pPr>
        <w:ind w:left="2160" w:hanging="360"/>
      </w:pPr>
      <w:rPr>
        <w:rFonts w:ascii="Symbol" w:eastAsia="Times New Roman" w:hAnsi="Symbol" w:cstheme="minorHAnsi"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07F61548"/>
    <w:multiLevelType w:val="multilevel"/>
    <w:tmpl w:val="54F82BB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8A541AD"/>
    <w:multiLevelType w:val="hybridMultilevel"/>
    <w:tmpl w:val="B2F84B80"/>
    <w:lvl w:ilvl="0" w:tplc="2268741C">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6C53FFF"/>
    <w:multiLevelType w:val="hybridMultilevel"/>
    <w:tmpl w:val="BB66D8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1270D1F"/>
    <w:multiLevelType w:val="hybridMultilevel"/>
    <w:tmpl w:val="00BEBB14"/>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4" w15:restartNumberingAfterBreak="0">
    <w:nsid w:val="26AA764F"/>
    <w:multiLevelType w:val="hybridMultilevel"/>
    <w:tmpl w:val="EF3671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9236E28"/>
    <w:multiLevelType w:val="hybridMultilevel"/>
    <w:tmpl w:val="02801F8E"/>
    <w:lvl w:ilvl="0" w:tplc="04569870">
      <w:start w:val="1"/>
      <w:numFmt w:val="decimal"/>
      <w:lvlText w:val="%1."/>
      <w:lvlJc w:val="left"/>
      <w:pPr>
        <w:ind w:left="1146" w:hanging="360"/>
      </w:pPr>
    </w:lvl>
    <w:lvl w:ilvl="1" w:tplc="7174F71C">
      <w:start w:val="1"/>
      <w:numFmt w:val="lowerLetter"/>
      <w:lvlText w:val="%2."/>
      <w:lvlJc w:val="left"/>
      <w:pPr>
        <w:ind w:left="1866" w:hanging="360"/>
      </w:pPr>
    </w:lvl>
    <w:lvl w:ilvl="2" w:tplc="B6E89BB4">
      <w:start w:val="1"/>
      <w:numFmt w:val="lowerRoman"/>
      <w:lvlText w:val="%3."/>
      <w:lvlJc w:val="right"/>
      <w:pPr>
        <w:ind w:left="2586" w:hanging="180"/>
      </w:pPr>
    </w:lvl>
    <w:lvl w:ilvl="3" w:tplc="B9FC69A8">
      <w:start w:val="1"/>
      <w:numFmt w:val="decimal"/>
      <w:lvlText w:val="%4."/>
      <w:lvlJc w:val="left"/>
      <w:pPr>
        <w:ind w:left="3306" w:hanging="360"/>
      </w:pPr>
    </w:lvl>
    <w:lvl w:ilvl="4" w:tplc="E4A6644E">
      <w:start w:val="1"/>
      <w:numFmt w:val="lowerLetter"/>
      <w:lvlText w:val="%5."/>
      <w:lvlJc w:val="left"/>
      <w:pPr>
        <w:ind w:left="4026" w:hanging="360"/>
      </w:pPr>
    </w:lvl>
    <w:lvl w:ilvl="5" w:tplc="74AC61A6">
      <w:start w:val="1"/>
      <w:numFmt w:val="lowerRoman"/>
      <w:lvlText w:val="%6."/>
      <w:lvlJc w:val="right"/>
      <w:pPr>
        <w:ind w:left="4746" w:hanging="180"/>
      </w:pPr>
    </w:lvl>
    <w:lvl w:ilvl="6" w:tplc="B970AECE">
      <w:start w:val="1"/>
      <w:numFmt w:val="decimal"/>
      <w:lvlText w:val="%7."/>
      <w:lvlJc w:val="left"/>
      <w:pPr>
        <w:ind w:left="5466" w:hanging="360"/>
      </w:pPr>
    </w:lvl>
    <w:lvl w:ilvl="7" w:tplc="8BE419CE">
      <w:start w:val="1"/>
      <w:numFmt w:val="lowerLetter"/>
      <w:lvlText w:val="%8."/>
      <w:lvlJc w:val="left"/>
      <w:pPr>
        <w:ind w:left="6186" w:hanging="360"/>
      </w:pPr>
    </w:lvl>
    <w:lvl w:ilvl="8" w:tplc="5AB68B9A">
      <w:start w:val="1"/>
      <w:numFmt w:val="lowerRoman"/>
      <w:lvlText w:val="%9."/>
      <w:lvlJc w:val="right"/>
      <w:pPr>
        <w:ind w:left="6906" w:hanging="180"/>
      </w:pPr>
    </w:lvl>
  </w:abstractNum>
  <w:abstractNum w:abstractNumId="16" w15:restartNumberingAfterBreak="0">
    <w:nsid w:val="2AEB4120"/>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EBF15BD"/>
    <w:multiLevelType w:val="hybridMultilevel"/>
    <w:tmpl w:val="3E722EC6"/>
    <w:lvl w:ilvl="0" w:tplc="B73E7810">
      <w:start w:val="1"/>
      <w:numFmt w:val="bullet"/>
      <w:lvlText w:val="-"/>
      <w:lvlJc w:val="left"/>
      <w:pPr>
        <w:tabs>
          <w:tab w:val="num" w:pos="4199"/>
        </w:tabs>
        <w:ind w:left="4199" w:hanging="284"/>
      </w:pPr>
      <w:rPr>
        <w:rFonts w:ascii="Courier New" w:hAnsi="Courier New" w:hint="default"/>
        <w:b w:val="0"/>
        <w:i w:val="0"/>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23609C98">
      <w:start w:val="16"/>
      <w:numFmt w:val="bullet"/>
      <w:lvlText w:val="-"/>
      <w:lvlJc w:val="left"/>
      <w:pPr>
        <w:tabs>
          <w:tab w:val="num" w:pos="4003"/>
        </w:tabs>
        <w:ind w:left="4003" w:hanging="360"/>
      </w:pPr>
      <w:rPr>
        <w:rFonts w:ascii="Arial" w:eastAsia="Times New Roman" w:hAnsi="Arial" w:cs="Arial" w:hint="default"/>
        <w:b w:val="0"/>
        <w:i w:val="0"/>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8" w15:restartNumberingAfterBreak="0">
    <w:nsid w:val="321D4ABD"/>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25D4629"/>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2B74C74"/>
    <w:multiLevelType w:val="hybridMultilevel"/>
    <w:tmpl w:val="79E234E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BC834B4"/>
    <w:multiLevelType w:val="hybridMultilevel"/>
    <w:tmpl w:val="9AD0B288"/>
    <w:lvl w:ilvl="0" w:tplc="D9566C5E">
      <w:start w:val="1"/>
      <w:numFmt w:val="bullet"/>
      <w:lvlText w:val=""/>
      <w:lvlJc w:val="left"/>
      <w:pPr>
        <w:tabs>
          <w:tab w:val="num" w:pos="1080"/>
        </w:tabs>
        <w:ind w:left="1080" w:hanging="360"/>
      </w:pPr>
      <w:rPr>
        <w:rFonts w:ascii="Symbol" w:hAnsi="Symbol" w:hint="default"/>
        <w:sz w:val="20"/>
        <w:szCs w:val="20"/>
      </w:rPr>
    </w:lvl>
    <w:lvl w:ilvl="1" w:tplc="0C0A000F">
      <w:start w:val="1"/>
      <w:numFmt w:val="decimal"/>
      <w:lvlText w:val="%2."/>
      <w:lvlJc w:val="left"/>
      <w:pPr>
        <w:tabs>
          <w:tab w:val="num" w:pos="1440"/>
        </w:tabs>
        <w:ind w:left="1440" w:hanging="360"/>
      </w:pPr>
      <w:rPr>
        <w:rFonts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16EC5"/>
    <w:multiLevelType w:val="hybridMultilevel"/>
    <w:tmpl w:val="82160E5C"/>
    <w:lvl w:ilvl="0" w:tplc="23609C98">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943B6"/>
    <w:multiLevelType w:val="multilevel"/>
    <w:tmpl w:val="5004030A"/>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4860A75"/>
    <w:multiLevelType w:val="multilevel"/>
    <w:tmpl w:val="00000001"/>
    <w:lvl w:ilvl="0">
      <w:start w:val="1"/>
      <w:numFmt w:val="upperRoman"/>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4FD60F53"/>
    <w:multiLevelType w:val="hybridMultilevel"/>
    <w:tmpl w:val="53B25872"/>
    <w:lvl w:ilvl="0" w:tplc="9D6A7EF2">
      <w:start w:val="1"/>
      <w:numFmt w:val="decimal"/>
      <w:lvlText w:val="%1."/>
      <w:lvlJc w:val="left"/>
      <w:pPr>
        <w:ind w:left="720" w:hanging="360"/>
      </w:pPr>
      <w:rPr>
        <w:rFonts w:ascii="Verdana" w:hAnsi="Verdana"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661C38"/>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7C5331"/>
    <w:multiLevelType w:val="multilevel"/>
    <w:tmpl w:val="0E8C751A"/>
    <w:lvl w:ilvl="0">
      <w:start w:val="1"/>
      <w:numFmt w:val="upperRoman"/>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4071DF0"/>
    <w:multiLevelType w:val="multilevel"/>
    <w:tmpl w:val="AF6EC18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5EF3DC5"/>
    <w:multiLevelType w:val="hybridMultilevel"/>
    <w:tmpl w:val="7E202FF4"/>
    <w:lvl w:ilvl="0" w:tplc="2E16469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81E25BE"/>
    <w:multiLevelType w:val="hybridMultilevel"/>
    <w:tmpl w:val="CA64DBCC"/>
    <w:lvl w:ilvl="0" w:tplc="23609C98">
      <w:start w:val="16"/>
      <w:numFmt w:val="bullet"/>
      <w:lvlText w:val="-"/>
      <w:lvlJc w:val="left"/>
      <w:pPr>
        <w:tabs>
          <w:tab w:val="num" w:pos="765"/>
        </w:tabs>
        <w:ind w:left="765" w:hanging="360"/>
      </w:pPr>
      <w:rPr>
        <w:rFonts w:ascii="Arial" w:eastAsia="Times New Roman" w:hAnsi="Arial" w:cs="Aria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23609C98">
      <w:start w:val="16"/>
      <w:numFmt w:val="bullet"/>
      <w:lvlText w:val="-"/>
      <w:lvlJc w:val="left"/>
      <w:pPr>
        <w:tabs>
          <w:tab w:val="num" w:pos="2205"/>
        </w:tabs>
        <w:ind w:left="2205" w:hanging="360"/>
      </w:pPr>
      <w:rPr>
        <w:rFonts w:ascii="Arial" w:eastAsia="Times New Roman" w:hAnsi="Arial" w:cs="Arial"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99B1DDC"/>
    <w:multiLevelType w:val="hybridMultilevel"/>
    <w:tmpl w:val="1520B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E71660"/>
    <w:multiLevelType w:val="hybridMultilevel"/>
    <w:tmpl w:val="973C5F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D604641"/>
    <w:multiLevelType w:val="hybridMultilevel"/>
    <w:tmpl w:val="FD30DA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16D2609"/>
    <w:multiLevelType w:val="multilevel"/>
    <w:tmpl w:val="6C7C60FE"/>
    <w:lvl w:ilvl="0">
      <w:start w:val="1"/>
      <w:numFmt w:val="upperRoman"/>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42A4D3E"/>
    <w:multiLevelType w:val="multilevel"/>
    <w:tmpl w:val="6AAE1E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4414393"/>
    <w:multiLevelType w:val="multilevel"/>
    <w:tmpl w:val="00BEBB14"/>
    <w:lvl w:ilvl="0">
      <w:start w:val="1"/>
      <w:numFmt w:val="bullet"/>
      <w:lvlText w:val="-"/>
      <w:lvlJc w:val="left"/>
      <w:pPr>
        <w:tabs>
          <w:tab w:val="num" w:pos="4199"/>
        </w:tabs>
        <w:ind w:left="4199" w:hanging="284"/>
      </w:pPr>
      <w:rPr>
        <w:rFonts w:ascii="Courier New" w:hAnsi="Courier New" w:hint="default"/>
        <w:b w:val="0"/>
        <w:i w:val="0"/>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37" w15:restartNumberingAfterBreak="0">
    <w:nsid w:val="7561667F"/>
    <w:multiLevelType w:val="hybridMultilevel"/>
    <w:tmpl w:val="CC52ED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627759C"/>
    <w:multiLevelType w:val="hybridMultilevel"/>
    <w:tmpl w:val="54F82BB0"/>
    <w:lvl w:ilvl="0" w:tplc="7FAEA3F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CD4FEFD"/>
    <w:multiLevelType w:val="multilevel"/>
    <w:tmpl w:val="16368CE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40" w15:restartNumberingAfterBreak="0">
    <w:nsid w:val="7F193B17"/>
    <w:multiLevelType w:val="hybridMultilevel"/>
    <w:tmpl w:val="63BCAB8C"/>
    <w:lvl w:ilvl="0" w:tplc="340A0007">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3DF56B"/>
    <w:multiLevelType w:val="hybridMultilevel"/>
    <w:tmpl w:val="8B4671FC"/>
    <w:lvl w:ilvl="0" w:tplc="631CB57E">
      <w:start w:val="1"/>
      <w:numFmt w:val="decimal"/>
      <w:lvlText w:val="%1."/>
      <w:lvlJc w:val="left"/>
      <w:pPr>
        <w:ind w:left="3273" w:hanging="360"/>
      </w:pPr>
    </w:lvl>
    <w:lvl w:ilvl="1" w:tplc="13D8CE30">
      <w:start w:val="1"/>
      <w:numFmt w:val="lowerLetter"/>
      <w:lvlText w:val="%2."/>
      <w:lvlJc w:val="left"/>
      <w:pPr>
        <w:ind w:left="3993" w:hanging="360"/>
      </w:pPr>
    </w:lvl>
    <w:lvl w:ilvl="2" w:tplc="85C6900A">
      <w:start w:val="1"/>
      <w:numFmt w:val="lowerRoman"/>
      <w:lvlText w:val="%3."/>
      <w:lvlJc w:val="right"/>
      <w:pPr>
        <w:ind w:left="4713" w:hanging="180"/>
      </w:pPr>
    </w:lvl>
    <w:lvl w:ilvl="3" w:tplc="3CCE1C60">
      <w:start w:val="1"/>
      <w:numFmt w:val="decimal"/>
      <w:lvlText w:val="%4."/>
      <w:lvlJc w:val="left"/>
      <w:pPr>
        <w:ind w:left="5433" w:hanging="360"/>
      </w:pPr>
    </w:lvl>
    <w:lvl w:ilvl="4" w:tplc="D6FC0152">
      <w:start w:val="1"/>
      <w:numFmt w:val="lowerLetter"/>
      <w:lvlText w:val="%5."/>
      <w:lvlJc w:val="left"/>
      <w:pPr>
        <w:ind w:left="6153" w:hanging="360"/>
      </w:pPr>
    </w:lvl>
    <w:lvl w:ilvl="5" w:tplc="1936AF0C">
      <w:start w:val="1"/>
      <w:numFmt w:val="lowerRoman"/>
      <w:lvlText w:val="%6."/>
      <w:lvlJc w:val="right"/>
      <w:pPr>
        <w:ind w:left="6873" w:hanging="180"/>
      </w:pPr>
    </w:lvl>
    <w:lvl w:ilvl="6" w:tplc="07745C56">
      <w:start w:val="1"/>
      <w:numFmt w:val="decimal"/>
      <w:lvlText w:val="%7."/>
      <w:lvlJc w:val="left"/>
      <w:pPr>
        <w:ind w:left="7593" w:hanging="360"/>
      </w:pPr>
    </w:lvl>
    <w:lvl w:ilvl="7" w:tplc="A386E088">
      <w:start w:val="1"/>
      <w:numFmt w:val="lowerLetter"/>
      <w:lvlText w:val="%8."/>
      <w:lvlJc w:val="left"/>
      <w:pPr>
        <w:ind w:left="8313" w:hanging="360"/>
      </w:pPr>
    </w:lvl>
    <w:lvl w:ilvl="8" w:tplc="41443A12">
      <w:start w:val="1"/>
      <w:numFmt w:val="lowerRoman"/>
      <w:lvlText w:val="%9."/>
      <w:lvlJc w:val="right"/>
      <w:pPr>
        <w:ind w:left="903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36"/>
  </w:num>
  <w:num w:numId="12">
    <w:abstractNumId w:val="17"/>
  </w:num>
  <w:num w:numId="13">
    <w:abstractNumId w:val="30"/>
  </w:num>
  <w:num w:numId="14">
    <w:abstractNumId w:val="16"/>
  </w:num>
  <w:num w:numId="15">
    <w:abstractNumId w:val="21"/>
  </w:num>
  <w:num w:numId="16">
    <w:abstractNumId w:val="22"/>
  </w:num>
  <w:num w:numId="17">
    <w:abstractNumId w:val="24"/>
  </w:num>
  <w:num w:numId="18">
    <w:abstractNumId w:val="34"/>
  </w:num>
  <w:num w:numId="19">
    <w:abstractNumId w:val="27"/>
  </w:num>
  <w:num w:numId="20">
    <w:abstractNumId w:val="23"/>
  </w:num>
  <w:num w:numId="21">
    <w:abstractNumId w:val="35"/>
  </w:num>
  <w:num w:numId="22">
    <w:abstractNumId w:val="26"/>
  </w:num>
  <w:num w:numId="23">
    <w:abstractNumId w:val="28"/>
  </w:num>
  <w:num w:numId="24">
    <w:abstractNumId w:val="38"/>
  </w:num>
  <w:num w:numId="25">
    <w:abstractNumId w:val="10"/>
  </w:num>
  <w:num w:numId="26">
    <w:abstractNumId w:val="19"/>
  </w:num>
  <w:num w:numId="27">
    <w:abstractNumId w:val="18"/>
  </w:num>
  <w:num w:numId="28">
    <w:abstractNumId w:val="11"/>
  </w:num>
  <w:num w:numId="29">
    <w:abstractNumId w:val="29"/>
  </w:num>
  <w:num w:numId="30">
    <w:abstractNumId w:val="9"/>
  </w:num>
  <w:num w:numId="31">
    <w:abstractNumId w:val="37"/>
  </w:num>
  <w:num w:numId="32">
    <w:abstractNumId w:val="40"/>
  </w:num>
  <w:num w:numId="33">
    <w:abstractNumId w:val="20"/>
  </w:num>
  <w:num w:numId="34">
    <w:abstractNumId w:val="33"/>
  </w:num>
  <w:num w:numId="35">
    <w:abstractNumId w:val="32"/>
  </w:num>
  <w:num w:numId="36">
    <w:abstractNumId w:val="12"/>
  </w:num>
  <w:num w:numId="37">
    <w:abstractNumId w:val="25"/>
  </w:num>
  <w:num w:numId="38">
    <w:abstractNumId w:val="31"/>
  </w:num>
  <w:num w:numId="39">
    <w:abstractNumId w:val="14"/>
  </w:num>
  <w:num w:numId="40">
    <w:abstractNumId w:val="41"/>
  </w:num>
  <w:num w:numId="41">
    <w:abstractNumId w:val="1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72pJdf55ebv05CCto0peJxdlq4NHTCZQrVOhQAhEBz2Puk6L6EJnQcfdeF5VJf76BEo4jACkur/iOYaQ5MT8Q==" w:salt="OoFIeJ2uStY/ylGndYYKrg=="/>
  <w:defaultTabStop w:val="708"/>
  <w:hyphenationZone w:val="425"/>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83"/>
    <w:rsid w:val="00001778"/>
    <w:rsid w:val="000027BB"/>
    <w:rsid w:val="00003857"/>
    <w:rsid w:val="00004FCB"/>
    <w:rsid w:val="0000550E"/>
    <w:rsid w:val="0000733F"/>
    <w:rsid w:val="000078FA"/>
    <w:rsid w:val="00010AFF"/>
    <w:rsid w:val="00016D0A"/>
    <w:rsid w:val="000179E4"/>
    <w:rsid w:val="000209AE"/>
    <w:rsid w:val="00024533"/>
    <w:rsid w:val="00024C85"/>
    <w:rsid w:val="00034A88"/>
    <w:rsid w:val="000419CF"/>
    <w:rsid w:val="0004686F"/>
    <w:rsid w:val="00052D91"/>
    <w:rsid w:val="0005444D"/>
    <w:rsid w:val="00056BB3"/>
    <w:rsid w:val="00065F32"/>
    <w:rsid w:val="00065FFC"/>
    <w:rsid w:val="00067401"/>
    <w:rsid w:val="00067CE6"/>
    <w:rsid w:val="00070183"/>
    <w:rsid w:val="000713AC"/>
    <w:rsid w:val="000779C7"/>
    <w:rsid w:val="000842DB"/>
    <w:rsid w:val="0008447D"/>
    <w:rsid w:val="00084E4F"/>
    <w:rsid w:val="00085195"/>
    <w:rsid w:val="000873A3"/>
    <w:rsid w:val="000873DA"/>
    <w:rsid w:val="0008779A"/>
    <w:rsid w:val="00096DD1"/>
    <w:rsid w:val="000A0DEA"/>
    <w:rsid w:val="000A138A"/>
    <w:rsid w:val="000A191F"/>
    <w:rsid w:val="000A3954"/>
    <w:rsid w:val="000B0082"/>
    <w:rsid w:val="000B3BFE"/>
    <w:rsid w:val="000B5BC2"/>
    <w:rsid w:val="000C3CD1"/>
    <w:rsid w:val="000C5640"/>
    <w:rsid w:val="000D6637"/>
    <w:rsid w:val="000D7404"/>
    <w:rsid w:val="000D7BCE"/>
    <w:rsid w:val="000E19AD"/>
    <w:rsid w:val="000E2FA6"/>
    <w:rsid w:val="000E35F9"/>
    <w:rsid w:val="000E3B1C"/>
    <w:rsid w:val="000E544D"/>
    <w:rsid w:val="000F27D3"/>
    <w:rsid w:val="000F6626"/>
    <w:rsid w:val="001000E4"/>
    <w:rsid w:val="001023D9"/>
    <w:rsid w:val="0010386D"/>
    <w:rsid w:val="001142D6"/>
    <w:rsid w:val="001218AB"/>
    <w:rsid w:val="00121CED"/>
    <w:rsid w:val="00124E19"/>
    <w:rsid w:val="00125BF3"/>
    <w:rsid w:val="001332B7"/>
    <w:rsid w:val="00137433"/>
    <w:rsid w:val="00140A07"/>
    <w:rsid w:val="00142537"/>
    <w:rsid w:val="001431DD"/>
    <w:rsid w:val="00145527"/>
    <w:rsid w:val="001518E5"/>
    <w:rsid w:val="00151EC4"/>
    <w:rsid w:val="001528B8"/>
    <w:rsid w:val="00153941"/>
    <w:rsid w:val="00153D6C"/>
    <w:rsid w:val="00153F32"/>
    <w:rsid w:val="00160985"/>
    <w:rsid w:val="001629CE"/>
    <w:rsid w:val="0016588E"/>
    <w:rsid w:val="001674E1"/>
    <w:rsid w:val="00167AA7"/>
    <w:rsid w:val="001714E9"/>
    <w:rsid w:val="00174535"/>
    <w:rsid w:val="0017790C"/>
    <w:rsid w:val="00181A39"/>
    <w:rsid w:val="00181AC0"/>
    <w:rsid w:val="0018202E"/>
    <w:rsid w:val="00182BF0"/>
    <w:rsid w:val="00185D69"/>
    <w:rsid w:val="001861BA"/>
    <w:rsid w:val="00187810"/>
    <w:rsid w:val="00187F95"/>
    <w:rsid w:val="00190922"/>
    <w:rsid w:val="00190DB0"/>
    <w:rsid w:val="00193ED9"/>
    <w:rsid w:val="00197D73"/>
    <w:rsid w:val="001A203A"/>
    <w:rsid w:val="001A33D8"/>
    <w:rsid w:val="001B00CD"/>
    <w:rsid w:val="001B0E2E"/>
    <w:rsid w:val="001B288E"/>
    <w:rsid w:val="001B30BC"/>
    <w:rsid w:val="001B6EE0"/>
    <w:rsid w:val="001C15A2"/>
    <w:rsid w:val="001C284A"/>
    <w:rsid w:val="001C39E1"/>
    <w:rsid w:val="001C45E8"/>
    <w:rsid w:val="001C6897"/>
    <w:rsid w:val="001C6CA0"/>
    <w:rsid w:val="001C7F55"/>
    <w:rsid w:val="001D0118"/>
    <w:rsid w:val="001D14A3"/>
    <w:rsid w:val="001D33F9"/>
    <w:rsid w:val="001D3AEB"/>
    <w:rsid w:val="001D3F6A"/>
    <w:rsid w:val="001D4727"/>
    <w:rsid w:val="001D7B74"/>
    <w:rsid w:val="001D7E7C"/>
    <w:rsid w:val="001E0E4D"/>
    <w:rsid w:val="001E2BD3"/>
    <w:rsid w:val="001E61CD"/>
    <w:rsid w:val="001F0E69"/>
    <w:rsid w:val="001F1906"/>
    <w:rsid w:val="001F5A2B"/>
    <w:rsid w:val="001F653D"/>
    <w:rsid w:val="001F6574"/>
    <w:rsid w:val="001F6CA2"/>
    <w:rsid w:val="001F6D54"/>
    <w:rsid w:val="001F7A0D"/>
    <w:rsid w:val="001F7F7F"/>
    <w:rsid w:val="002008C8"/>
    <w:rsid w:val="002079D8"/>
    <w:rsid w:val="00210F2F"/>
    <w:rsid w:val="00211735"/>
    <w:rsid w:val="00217042"/>
    <w:rsid w:val="002225B4"/>
    <w:rsid w:val="00222B51"/>
    <w:rsid w:val="00223BD1"/>
    <w:rsid w:val="0022405E"/>
    <w:rsid w:val="0022656C"/>
    <w:rsid w:val="00226E35"/>
    <w:rsid w:val="00226F32"/>
    <w:rsid w:val="00230CB2"/>
    <w:rsid w:val="002323D8"/>
    <w:rsid w:val="002328EF"/>
    <w:rsid w:val="00234FBF"/>
    <w:rsid w:val="00240F8E"/>
    <w:rsid w:val="00241461"/>
    <w:rsid w:val="0024668B"/>
    <w:rsid w:val="00253BC0"/>
    <w:rsid w:val="00255EC0"/>
    <w:rsid w:val="002601E3"/>
    <w:rsid w:val="00260829"/>
    <w:rsid w:val="00267DE0"/>
    <w:rsid w:val="00275703"/>
    <w:rsid w:val="00283248"/>
    <w:rsid w:val="00284A8D"/>
    <w:rsid w:val="0028623E"/>
    <w:rsid w:val="00290BBE"/>
    <w:rsid w:val="00291026"/>
    <w:rsid w:val="00291876"/>
    <w:rsid w:val="002920E5"/>
    <w:rsid w:val="002931E8"/>
    <w:rsid w:val="002941CC"/>
    <w:rsid w:val="00295151"/>
    <w:rsid w:val="002955EF"/>
    <w:rsid w:val="002A0002"/>
    <w:rsid w:val="002A1949"/>
    <w:rsid w:val="002A40F8"/>
    <w:rsid w:val="002A4B8E"/>
    <w:rsid w:val="002A6DA3"/>
    <w:rsid w:val="002B11BD"/>
    <w:rsid w:val="002B66BC"/>
    <w:rsid w:val="002B7F57"/>
    <w:rsid w:val="002C0B27"/>
    <w:rsid w:val="002C28FE"/>
    <w:rsid w:val="002C2F4C"/>
    <w:rsid w:val="002D09E6"/>
    <w:rsid w:val="002D1479"/>
    <w:rsid w:val="002D24D9"/>
    <w:rsid w:val="002D273F"/>
    <w:rsid w:val="002D5E39"/>
    <w:rsid w:val="002D6FF8"/>
    <w:rsid w:val="002F09E3"/>
    <w:rsid w:val="00301E45"/>
    <w:rsid w:val="00302964"/>
    <w:rsid w:val="003046B4"/>
    <w:rsid w:val="003060F5"/>
    <w:rsid w:val="0031076D"/>
    <w:rsid w:val="0031220D"/>
    <w:rsid w:val="003224CF"/>
    <w:rsid w:val="0032250C"/>
    <w:rsid w:val="00323471"/>
    <w:rsid w:val="00323D01"/>
    <w:rsid w:val="00330BC7"/>
    <w:rsid w:val="00331529"/>
    <w:rsid w:val="003340FB"/>
    <w:rsid w:val="003354E2"/>
    <w:rsid w:val="003364F0"/>
    <w:rsid w:val="003426B7"/>
    <w:rsid w:val="0034329C"/>
    <w:rsid w:val="00343FD9"/>
    <w:rsid w:val="00347044"/>
    <w:rsid w:val="003504DD"/>
    <w:rsid w:val="003527DD"/>
    <w:rsid w:val="00354D9F"/>
    <w:rsid w:val="00356B0A"/>
    <w:rsid w:val="00356E2D"/>
    <w:rsid w:val="003623AB"/>
    <w:rsid w:val="00363EEE"/>
    <w:rsid w:val="00364333"/>
    <w:rsid w:val="003651BD"/>
    <w:rsid w:val="003673A9"/>
    <w:rsid w:val="003702FE"/>
    <w:rsid w:val="00371BCC"/>
    <w:rsid w:val="0037759C"/>
    <w:rsid w:val="00381E3E"/>
    <w:rsid w:val="003837F8"/>
    <w:rsid w:val="00384340"/>
    <w:rsid w:val="00386631"/>
    <w:rsid w:val="0039009B"/>
    <w:rsid w:val="003901CE"/>
    <w:rsid w:val="003967A6"/>
    <w:rsid w:val="003A2F70"/>
    <w:rsid w:val="003A398B"/>
    <w:rsid w:val="003A5C4A"/>
    <w:rsid w:val="003A7DF1"/>
    <w:rsid w:val="003B1D43"/>
    <w:rsid w:val="003C4574"/>
    <w:rsid w:val="003D0452"/>
    <w:rsid w:val="003D2998"/>
    <w:rsid w:val="003D350A"/>
    <w:rsid w:val="003D5072"/>
    <w:rsid w:val="003D79CA"/>
    <w:rsid w:val="003E084F"/>
    <w:rsid w:val="003E1701"/>
    <w:rsid w:val="003E2C5E"/>
    <w:rsid w:val="003F6369"/>
    <w:rsid w:val="003F6AB3"/>
    <w:rsid w:val="003F7E0C"/>
    <w:rsid w:val="0040076C"/>
    <w:rsid w:val="00406590"/>
    <w:rsid w:val="004070ED"/>
    <w:rsid w:val="004120AB"/>
    <w:rsid w:val="00420846"/>
    <w:rsid w:val="00425F21"/>
    <w:rsid w:val="004278F0"/>
    <w:rsid w:val="004302E8"/>
    <w:rsid w:val="00430BFA"/>
    <w:rsid w:val="00433793"/>
    <w:rsid w:val="004338AE"/>
    <w:rsid w:val="00436108"/>
    <w:rsid w:val="0043639D"/>
    <w:rsid w:val="004403DD"/>
    <w:rsid w:val="00443E0B"/>
    <w:rsid w:val="004443A7"/>
    <w:rsid w:val="004448B7"/>
    <w:rsid w:val="00444B8D"/>
    <w:rsid w:val="0044607F"/>
    <w:rsid w:val="00446731"/>
    <w:rsid w:val="00446D1E"/>
    <w:rsid w:val="00450E59"/>
    <w:rsid w:val="00452390"/>
    <w:rsid w:val="00455492"/>
    <w:rsid w:val="00455972"/>
    <w:rsid w:val="00460AF2"/>
    <w:rsid w:val="0046211F"/>
    <w:rsid w:val="00464612"/>
    <w:rsid w:val="00466022"/>
    <w:rsid w:val="004719F5"/>
    <w:rsid w:val="00472A58"/>
    <w:rsid w:val="00475E27"/>
    <w:rsid w:val="00476394"/>
    <w:rsid w:val="004776EA"/>
    <w:rsid w:val="00480A26"/>
    <w:rsid w:val="00480AE7"/>
    <w:rsid w:val="0048573A"/>
    <w:rsid w:val="00486D9F"/>
    <w:rsid w:val="004940A1"/>
    <w:rsid w:val="004974E4"/>
    <w:rsid w:val="004A12DB"/>
    <w:rsid w:val="004A1A5E"/>
    <w:rsid w:val="004A352B"/>
    <w:rsid w:val="004A467C"/>
    <w:rsid w:val="004A4D97"/>
    <w:rsid w:val="004A5509"/>
    <w:rsid w:val="004B52F5"/>
    <w:rsid w:val="004B6F58"/>
    <w:rsid w:val="004B7DC4"/>
    <w:rsid w:val="004C2C47"/>
    <w:rsid w:val="004C493D"/>
    <w:rsid w:val="004C69CC"/>
    <w:rsid w:val="004C7BEF"/>
    <w:rsid w:val="004D1F05"/>
    <w:rsid w:val="004D3BDC"/>
    <w:rsid w:val="004D3CA0"/>
    <w:rsid w:val="004D6351"/>
    <w:rsid w:val="004E01A7"/>
    <w:rsid w:val="004E2CAF"/>
    <w:rsid w:val="004E4508"/>
    <w:rsid w:val="004E49DA"/>
    <w:rsid w:val="004E53B5"/>
    <w:rsid w:val="004F11B4"/>
    <w:rsid w:val="004F5B75"/>
    <w:rsid w:val="004F61B8"/>
    <w:rsid w:val="004F779B"/>
    <w:rsid w:val="00506908"/>
    <w:rsid w:val="0050745F"/>
    <w:rsid w:val="0051104E"/>
    <w:rsid w:val="005131FA"/>
    <w:rsid w:val="00532D16"/>
    <w:rsid w:val="00537364"/>
    <w:rsid w:val="00537C59"/>
    <w:rsid w:val="00540D22"/>
    <w:rsid w:val="0054201B"/>
    <w:rsid w:val="0054383B"/>
    <w:rsid w:val="0054498A"/>
    <w:rsid w:val="00546533"/>
    <w:rsid w:val="005468B3"/>
    <w:rsid w:val="00556825"/>
    <w:rsid w:val="0056148E"/>
    <w:rsid w:val="005636CA"/>
    <w:rsid w:val="005656DB"/>
    <w:rsid w:val="0057011E"/>
    <w:rsid w:val="00570414"/>
    <w:rsid w:val="005709C4"/>
    <w:rsid w:val="00571E1A"/>
    <w:rsid w:val="00572DF3"/>
    <w:rsid w:val="00574035"/>
    <w:rsid w:val="00575A9D"/>
    <w:rsid w:val="00577795"/>
    <w:rsid w:val="005870B5"/>
    <w:rsid w:val="00592E2C"/>
    <w:rsid w:val="00594549"/>
    <w:rsid w:val="005A1EB5"/>
    <w:rsid w:val="005A3B8E"/>
    <w:rsid w:val="005A7DEE"/>
    <w:rsid w:val="005B14B7"/>
    <w:rsid w:val="005B6160"/>
    <w:rsid w:val="005C38C9"/>
    <w:rsid w:val="005C4EB9"/>
    <w:rsid w:val="005C5757"/>
    <w:rsid w:val="005C6AC1"/>
    <w:rsid w:val="005D0784"/>
    <w:rsid w:val="005D609E"/>
    <w:rsid w:val="005D6B4B"/>
    <w:rsid w:val="005D7EA9"/>
    <w:rsid w:val="005E07D5"/>
    <w:rsid w:val="005E2F08"/>
    <w:rsid w:val="005E3D0B"/>
    <w:rsid w:val="005E7C66"/>
    <w:rsid w:val="005F65FC"/>
    <w:rsid w:val="005F7C1C"/>
    <w:rsid w:val="00604732"/>
    <w:rsid w:val="00606609"/>
    <w:rsid w:val="00606D45"/>
    <w:rsid w:val="0061050A"/>
    <w:rsid w:val="006119A2"/>
    <w:rsid w:val="00611A50"/>
    <w:rsid w:val="00616CAC"/>
    <w:rsid w:val="00616DDE"/>
    <w:rsid w:val="00617B78"/>
    <w:rsid w:val="00625D8C"/>
    <w:rsid w:val="00626AEA"/>
    <w:rsid w:val="00627F6D"/>
    <w:rsid w:val="006303D7"/>
    <w:rsid w:val="0063069C"/>
    <w:rsid w:val="006306A3"/>
    <w:rsid w:val="00631493"/>
    <w:rsid w:val="00631E68"/>
    <w:rsid w:val="0063485B"/>
    <w:rsid w:val="006349CE"/>
    <w:rsid w:val="00637DA9"/>
    <w:rsid w:val="0064079E"/>
    <w:rsid w:val="00642FEB"/>
    <w:rsid w:val="006447CE"/>
    <w:rsid w:val="00645DBE"/>
    <w:rsid w:val="00647298"/>
    <w:rsid w:val="00653314"/>
    <w:rsid w:val="006565D3"/>
    <w:rsid w:val="00662A5E"/>
    <w:rsid w:val="0066511C"/>
    <w:rsid w:val="00667817"/>
    <w:rsid w:val="00671A6D"/>
    <w:rsid w:val="00672198"/>
    <w:rsid w:val="00672700"/>
    <w:rsid w:val="00672F1F"/>
    <w:rsid w:val="006732CB"/>
    <w:rsid w:val="00673881"/>
    <w:rsid w:val="00673924"/>
    <w:rsid w:val="006764C4"/>
    <w:rsid w:val="006817D5"/>
    <w:rsid w:val="00692630"/>
    <w:rsid w:val="0069644D"/>
    <w:rsid w:val="006A025F"/>
    <w:rsid w:val="006A31D8"/>
    <w:rsid w:val="006A6436"/>
    <w:rsid w:val="006B28AF"/>
    <w:rsid w:val="006B37D4"/>
    <w:rsid w:val="006B3D54"/>
    <w:rsid w:val="006C5E0C"/>
    <w:rsid w:val="006C600F"/>
    <w:rsid w:val="006D151C"/>
    <w:rsid w:val="006D23F1"/>
    <w:rsid w:val="006D6EF5"/>
    <w:rsid w:val="006E0354"/>
    <w:rsid w:val="006E10B6"/>
    <w:rsid w:val="006E111C"/>
    <w:rsid w:val="006E3200"/>
    <w:rsid w:val="006E515C"/>
    <w:rsid w:val="006E7A8C"/>
    <w:rsid w:val="006F154C"/>
    <w:rsid w:val="006F1F2D"/>
    <w:rsid w:val="006F3388"/>
    <w:rsid w:val="006F47B7"/>
    <w:rsid w:val="006F5904"/>
    <w:rsid w:val="006F66B5"/>
    <w:rsid w:val="0070572B"/>
    <w:rsid w:val="00705AF4"/>
    <w:rsid w:val="007128D3"/>
    <w:rsid w:val="007139B2"/>
    <w:rsid w:val="00713AEC"/>
    <w:rsid w:val="00715EF8"/>
    <w:rsid w:val="00720595"/>
    <w:rsid w:val="007229A9"/>
    <w:rsid w:val="007378B6"/>
    <w:rsid w:val="00740668"/>
    <w:rsid w:val="00743A95"/>
    <w:rsid w:val="00745F19"/>
    <w:rsid w:val="00746034"/>
    <w:rsid w:val="00754D47"/>
    <w:rsid w:val="0076151A"/>
    <w:rsid w:val="00761B1A"/>
    <w:rsid w:val="0076772D"/>
    <w:rsid w:val="00767A73"/>
    <w:rsid w:val="007710AF"/>
    <w:rsid w:val="007813DB"/>
    <w:rsid w:val="00783B93"/>
    <w:rsid w:val="00784376"/>
    <w:rsid w:val="007844F0"/>
    <w:rsid w:val="00784F2F"/>
    <w:rsid w:val="007A15E5"/>
    <w:rsid w:val="007A2410"/>
    <w:rsid w:val="007A3874"/>
    <w:rsid w:val="007B4C48"/>
    <w:rsid w:val="007B6E78"/>
    <w:rsid w:val="007B79E3"/>
    <w:rsid w:val="007B7F79"/>
    <w:rsid w:val="007C0EEA"/>
    <w:rsid w:val="007C1A19"/>
    <w:rsid w:val="007C2A2E"/>
    <w:rsid w:val="007C46D4"/>
    <w:rsid w:val="007D1D2A"/>
    <w:rsid w:val="007D230D"/>
    <w:rsid w:val="007D437F"/>
    <w:rsid w:val="007E56FA"/>
    <w:rsid w:val="007E7896"/>
    <w:rsid w:val="00803F63"/>
    <w:rsid w:val="00804473"/>
    <w:rsid w:val="00804CF1"/>
    <w:rsid w:val="00805822"/>
    <w:rsid w:val="00807402"/>
    <w:rsid w:val="00814326"/>
    <w:rsid w:val="00814F64"/>
    <w:rsid w:val="008152AF"/>
    <w:rsid w:val="00825556"/>
    <w:rsid w:val="0082599C"/>
    <w:rsid w:val="0082773F"/>
    <w:rsid w:val="0083268F"/>
    <w:rsid w:val="00832CF3"/>
    <w:rsid w:val="00833C8C"/>
    <w:rsid w:val="00834384"/>
    <w:rsid w:val="00836E7E"/>
    <w:rsid w:val="00840D67"/>
    <w:rsid w:val="00840D7C"/>
    <w:rsid w:val="0085237A"/>
    <w:rsid w:val="00854060"/>
    <w:rsid w:val="00855473"/>
    <w:rsid w:val="00856283"/>
    <w:rsid w:val="00857DEF"/>
    <w:rsid w:val="00867D64"/>
    <w:rsid w:val="00870E3B"/>
    <w:rsid w:val="00876169"/>
    <w:rsid w:val="008765E6"/>
    <w:rsid w:val="00876F21"/>
    <w:rsid w:val="00883A7F"/>
    <w:rsid w:val="0088425D"/>
    <w:rsid w:val="0088628C"/>
    <w:rsid w:val="00886306"/>
    <w:rsid w:val="0089184D"/>
    <w:rsid w:val="008935E0"/>
    <w:rsid w:val="00893A0F"/>
    <w:rsid w:val="00893EEE"/>
    <w:rsid w:val="008A1D0F"/>
    <w:rsid w:val="008A2AE8"/>
    <w:rsid w:val="008A7687"/>
    <w:rsid w:val="008A7B26"/>
    <w:rsid w:val="008B2498"/>
    <w:rsid w:val="008C275E"/>
    <w:rsid w:val="008C32DB"/>
    <w:rsid w:val="008C3722"/>
    <w:rsid w:val="008C37C7"/>
    <w:rsid w:val="008C678B"/>
    <w:rsid w:val="008C7B76"/>
    <w:rsid w:val="008D105E"/>
    <w:rsid w:val="008D3380"/>
    <w:rsid w:val="008D5331"/>
    <w:rsid w:val="008E2CD5"/>
    <w:rsid w:val="008F0A26"/>
    <w:rsid w:val="008F34D1"/>
    <w:rsid w:val="008F3527"/>
    <w:rsid w:val="008F41FD"/>
    <w:rsid w:val="008F48D9"/>
    <w:rsid w:val="008F5BFA"/>
    <w:rsid w:val="008F5C69"/>
    <w:rsid w:val="008F6773"/>
    <w:rsid w:val="00900B83"/>
    <w:rsid w:val="00907242"/>
    <w:rsid w:val="00910E76"/>
    <w:rsid w:val="009111E5"/>
    <w:rsid w:val="0091477B"/>
    <w:rsid w:val="00917A78"/>
    <w:rsid w:val="00924D70"/>
    <w:rsid w:val="00931DAF"/>
    <w:rsid w:val="00940B49"/>
    <w:rsid w:val="00944939"/>
    <w:rsid w:val="00944B19"/>
    <w:rsid w:val="00945005"/>
    <w:rsid w:val="009473E9"/>
    <w:rsid w:val="0094754E"/>
    <w:rsid w:val="009526C7"/>
    <w:rsid w:val="009555EB"/>
    <w:rsid w:val="009565ED"/>
    <w:rsid w:val="00957767"/>
    <w:rsid w:val="00960AD0"/>
    <w:rsid w:val="00963A56"/>
    <w:rsid w:val="00963E42"/>
    <w:rsid w:val="00970A59"/>
    <w:rsid w:val="009728B3"/>
    <w:rsid w:val="009736C2"/>
    <w:rsid w:val="00973E20"/>
    <w:rsid w:val="00976ADA"/>
    <w:rsid w:val="009826D6"/>
    <w:rsid w:val="00984AA8"/>
    <w:rsid w:val="009935E2"/>
    <w:rsid w:val="009955E1"/>
    <w:rsid w:val="009965B6"/>
    <w:rsid w:val="009A2077"/>
    <w:rsid w:val="009A4FF4"/>
    <w:rsid w:val="009A6DA0"/>
    <w:rsid w:val="009A6F5A"/>
    <w:rsid w:val="009A70BD"/>
    <w:rsid w:val="009A772D"/>
    <w:rsid w:val="009B08CA"/>
    <w:rsid w:val="009B220D"/>
    <w:rsid w:val="009B3251"/>
    <w:rsid w:val="009B529B"/>
    <w:rsid w:val="009B6CA6"/>
    <w:rsid w:val="009C063E"/>
    <w:rsid w:val="009C4563"/>
    <w:rsid w:val="009C4C61"/>
    <w:rsid w:val="009C5C91"/>
    <w:rsid w:val="009C77D7"/>
    <w:rsid w:val="009D17B6"/>
    <w:rsid w:val="009D28CE"/>
    <w:rsid w:val="009D4869"/>
    <w:rsid w:val="009D7F9A"/>
    <w:rsid w:val="009E31AE"/>
    <w:rsid w:val="009E7029"/>
    <w:rsid w:val="009E7B14"/>
    <w:rsid w:val="009F0E2B"/>
    <w:rsid w:val="009F3A1F"/>
    <w:rsid w:val="009F5282"/>
    <w:rsid w:val="00A021A4"/>
    <w:rsid w:val="00A03EBC"/>
    <w:rsid w:val="00A102CF"/>
    <w:rsid w:val="00A14ABB"/>
    <w:rsid w:val="00A153C6"/>
    <w:rsid w:val="00A15C6B"/>
    <w:rsid w:val="00A16D86"/>
    <w:rsid w:val="00A2465F"/>
    <w:rsid w:val="00A25BC5"/>
    <w:rsid w:val="00A26366"/>
    <w:rsid w:val="00A32261"/>
    <w:rsid w:val="00A3286C"/>
    <w:rsid w:val="00A34CAC"/>
    <w:rsid w:val="00A365C1"/>
    <w:rsid w:val="00A43129"/>
    <w:rsid w:val="00A43205"/>
    <w:rsid w:val="00A4734B"/>
    <w:rsid w:val="00A504A5"/>
    <w:rsid w:val="00A540F6"/>
    <w:rsid w:val="00A545DA"/>
    <w:rsid w:val="00A60E4A"/>
    <w:rsid w:val="00A620DA"/>
    <w:rsid w:val="00A62316"/>
    <w:rsid w:val="00A62E8B"/>
    <w:rsid w:val="00A64BFF"/>
    <w:rsid w:val="00A66315"/>
    <w:rsid w:val="00A66540"/>
    <w:rsid w:val="00A66FF4"/>
    <w:rsid w:val="00A70618"/>
    <w:rsid w:val="00A77822"/>
    <w:rsid w:val="00A8551E"/>
    <w:rsid w:val="00A85DAE"/>
    <w:rsid w:val="00A875A1"/>
    <w:rsid w:val="00A87D5B"/>
    <w:rsid w:val="00A94661"/>
    <w:rsid w:val="00AA0AE3"/>
    <w:rsid w:val="00AA2CC9"/>
    <w:rsid w:val="00AA4E12"/>
    <w:rsid w:val="00AB5F18"/>
    <w:rsid w:val="00AB6EE1"/>
    <w:rsid w:val="00AC00E0"/>
    <w:rsid w:val="00AD2C36"/>
    <w:rsid w:val="00AD582C"/>
    <w:rsid w:val="00AE0F1F"/>
    <w:rsid w:val="00AE2136"/>
    <w:rsid w:val="00AE26BC"/>
    <w:rsid w:val="00AE2D4A"/>
    <w:rsid w:val="00AE46DD"/>
    <w:rsid w:val="00AF7727"/>
    <w:rsid w:val="00B00188"/>
    <w:rsid w:val="00B0459B"/>
    <w:rsid w:val="00B05B31"/>
    <w:rsid w:val="00B10C19"/>
    <w:rsid w:val="00B10CD0"/>
    <w:rsid w:val="00B149A6"/>
    <w:rsid w:val="00B15682"/>
    <w:rsid w:val="00B17937"/>
    <w:rsid w:val="00B17EA9"/>
    <w:rsid w:val="00B22920"/>
    <w:rsid w:val="00B22954"/>
    <w:rsid w:val="00B23C0D"/>
    <w:rsid w:val="00B23F7E"/>
    <w:rsid w:val="00B25AF0"/>
    <w:rsid w:val="00B31FCC"/>
    <w:rsid w:val="00B32410"/>
    <w:rsid w:val="00B32FB9"/>
    <w:rsid w:val="00B334AA"/>
    <w:rsid w:val="00B37C0C"/>
    <w:rsid w:val="00B51424"/>
    <w:rsid w:val="00B51EB3"/>
    <w:rsid w:val="00B52F31"/>
    <w:rsid w:val="00B5683F"/>
    <w:rsid w:val="00B605E5"/>
    <w:rsid w:val="00B65D0C"/>
    <w:rsid w:val="00B73857"/>
    <w:rsid w:val="00B752E3"/>
    <w:rsid w:val="00B80DB0"/>
    <w:rsid w:val="00B824F9"/>
    <w:rsid w:val="00B92BA7"/>
    <w:rsid w:val="00B930A0"/>
    <w:rsid w:val="00B96D58"/>
    <w:rsid w:val="00BA1ED3"/>
    <w:rsid w:val="00BA3BB1"/>
    <w:rsid w:val="00BA4EF5"/>
    <w:rsid w:val="00BA7A16"/>
    <w:rsid w:val="00BB34E3"/>
    <w:rsid w:val="00BB7666"/>
    <w:rsid w:val="00BC0A9B"/>
    <w:rsid w:val="00BC234E"/>
    <w:rsid w:val="00BC2C33"/>
    <w:rsid w:val="00BC2DB7"/>
    <w:rsid w:val="00BC4C2A"/>
    <w:rsid w:val="00BC5A6B"/>
    <w:rsid w:val="00BC6184"/>
    <w:rsid w:val="00BC6BB0"/>
    <w:rsid w:val="00BC6D4D"/>
    <w:rsid w:val="00BD5954"/>
    <w:rsid w:val="00BE3FE6"/>
    <w:rsid w:val="00BF0E83"/>
    <w:rsid w:val="00BF1D95"/>
    <w:rsid w:val="00BF287D"/>
    <w:rsid w:val="00C050F7"/>
    <w:rsid w:val="00C10C01"/>
    <w:rsid w:val="00C166BC"/>
    <w:rsid w:val="00C205A6"/>
    <w:rsid w:val="00C20C9D"/>
    <w:rsid w:val="00C22A47"/>
    <w:rsid w:val="00C22E0E"/>
    <w:rsid w:val="00C22EF4"/>
    <w:rsid w:val="00C24637"/>
    <w:rsid w:val="00C246D1"/>
    <w:rsid w:val="00C24E77"/>
    <w:rsid w:val="00C25348"/>
    <w:rsid w:val="00C2629D"/>
    <w:rsid w:val="00C2681E"/>
    <w:rsid w:val="00C27CE9"/>
    <w:rsid w:val="00C3102E"/>
    <w:rsid w:val="00C34B7F"/>
    <w:rsid w:val="00C35391"/>
    <w:rsid w:val="00C3623F"/>
    <w:rsid w:val="00C42200"/>
    <w:rsid w:val="00C42928"/>
    <w:rsid w:val="00C43161"/>
    <w:rsid w:val="00C514D8"/>
    <w:rsid w:val="00C56E52"/>
    <w:rsid w:val="00C57947"/>
    <w:rsid w:val="00C57965"/>
    <w:rsid w:val="00C62E38"/>
    <w:rsid w:val="00C637D2"/>
    <w:rsid w:val="00C65122"/>
    <w:rsid w:val="00C65D7E"/>
    <w:rsid w:val="00C66042"/>
    <w:rsid w:val="00C66254"/>
    <w:rsid w:val="00C7001B"/>
    <w:rsid w:val="00C70C03"/>
    <w:rsid w:val="00C71685"/>
    <w:rsid w:val="00C73171"/>
    <w:rsid w:val="00C75DAF"/>
    <w:rsid w:val="00C77D5B"/>
    <w:rsid w:val="00C800FE"/>
    <w:rsid w:val="00C824DE"/>
    <w:rsid w:val="00C863F3"/>
    <w:rsid w:val="00C87B0A"/>
    <w:rsid w:val="00C90B4C"/>
    <w:rsid w:val="00C93D9B"/>
    <w:rsid w:val="00C94F7D"/>
    <w:rsid w:val="00CA125F"/>
    <w:rsid w:val="00CA332F"/>
    <w:rsid w:val="00CB7763"/>
    <w:rsid w:val="00CC206A"/>
    <w:rsid w:val="00CC2F44"/>
    <w:rsid w:val="00CC6567"/>
    <w:rsid w:val="00CC6BC1"/>
    <w:rsid w:val="00CD27E9"/>
    <w:rsid w:val="00CE0813"/>
    <w:rsid w:val="00CE4499"/>
    <w:rsid w:val="00CE4531"/>
    <w:rsid w:val="00CE71C5"/>
    <w:rsid w:val="00CE768D"/>
    <w:rsid w:val="00CF0726"/>
    <w:rsid w:val="00CF3123"/>
    <w:rsid w:val="00CF69A4"/>
    <w:rsid w:val="00CF6F26"/>
    <w:rsid w:val="00D03974"/>
    <w:rsid w:val="00D03C1C"/>
    <w:rsid w:val="00D04347"/>
    <w:rsid w:val="00D04CEA"/>
    <w:rsid w:val="00D05251"/>
    <w:rsid w:val="00D20039"/>
    <w:rsid w:val="00D22478"/>
    <w:rsid w:val="00D25B0F"/>
    <w:rsid w:val="00D25E3D"/>
    <w:rsid w:val="00D2742E"/>
    <w:rsid w:val="00D27691"/>
    <w:rsid w:val="00D307FE"/>
    <w:rsid w:val="00D3184C"/>
    <w:rsid w:val="00D3285F"/>
    <w:rsid w:val="00D33C42"/>
    <w:rsid w:val="00D33F75"/>
    <w:rsid w:val="00D35113"/>
    <w:rsid w:val="00D3695B"/>
    <w:rsid w:val="00D37D64"/>
    <w:rsid w:val="00D43BC7"/>
    <w:rsid w:val="00D43EB8"/>
    <w:rsid w:val="00D50311"/>
    <w:rsid w:val="00D522C0"/>
    <w:rsid w:val="00D5366F"/>
    <w:rsid w:val="00D537CA"/>
    <w:rsid w:val="00D53F3F"/>
    <w:rsid w:val="00D56AAA"/>
    <w:rsid w:val="00D606C0"/>
    <w:rsid w:val="00D62FD3"/>
    <w:rsid w:val="00D65997"/>
    <w:rsid w:val="00D6785B"/>
    <w:rsid w:val="00D73B9B"/>
    <w:rsid w:val="00D74079"/>
    <w:rsid w:val="00D751EA"/>
    <w:rsid w:val="00D7608C"/>
    <w:rsid w:val="00D87B4E"/>
    <w:rsid w:val="00D910B7"/>
    <w:rsid w:val="00D934BD"/>
    <w:rsid w:val="00D94D89"/>
    <w:rsid w:val="00D96F13"/>
    <w:rsid w:val="00DA13FC"/>
    <w:rsid w:val="00DA3AB9"/>
    <w:rsid w:val="00DA60C2"/>
    <w:rsid w:val="00DA6FB9"/>
    <w:rsid w:val="00DA793F"/>
    <w:rsid w:val="00DB0C59"/>
    <w:rsid w:val="00DB4952"/>
    <w:rsid w:val="00DB5086"/>
    <w:rsid w:val="00DC31F5"/>
    <w:rsid w:val="00DC7C16"/>
    <w:rsid w:val="00DD2906"/>
    <w:rsid w:val="00DD2F6E"/>
    <w:rsid w:val="00DD58AD"/>
    <w:rsid w:val="00DE7267"/>
    <w:rsid w:val="00DE7C76"/>
    <w:rsid w:val="00DF143E"/>
    <w:rsid w:val="00DF499B"/>
    <w:rsid w:val="00DF7E17"/>
    <w:rsid w:val="00E04B07"/>
    <w:rsid w:val="00E063C3"/>
    <w:rsid w:val="00E07147"/>
    <w:rsid w:val="00E10984"/>
    <w:rsid w:val="00E1368B"/>
    <w:rsid w:val="00E14FFC"/>
    <w:rsid w:val="00E175A5"/>
    <w:rsid w:val="00E208AA"/>
    <w:rsid w:val="00E20B0F"/>
    <w:rsid w:val="00E25354"/>
    <w:rsid w:val="00E269B9"/>
    <w:rsid w:val="00E31C82"/>
    <w:rsid w:val="00E3646E"/>
    <w:rsid w:val="00E45351"/>
    <w:rsid w:val="00E50765"/>
    <w:rsid w:val="00E51D60"/>
    <w:rsid w:val="00E542EC"/>
    <w:rsid w:val="00E64161"/>
    <w:rsid w:val="00E66CEA"/>
    <w:rsid w:val="00E71C1E"/>
    <w:rsid w:val="00E81BA8"/>
    <w:rsid w:val="00E82055"/>
    <w:rsid w:val="00E82FC4"/>
    <w:rsid w:val="00E83C7A"/>
    <w:rsid w:val="00E872E3"/>
    <w:rsid w:val="00E90286"/>
    <w:rsid w:val="00E9043A"/>
    <w:rsid w:val="00E941CA"/>
    <w:rsid w:val="00E948B5"/>
    <w:rsid w:val="00E95AD6"/>
    <w:rsid w:val="00EA3DF1"/>
    <w:rsid w:val="00EA75CA"/>
    <w:rsid w:val="00EB1BAD"/>
    <w:rsid w:val="00EB3349"/>
    <w:rsid w:val="00EB454E"/>
    <w:rsid w:val="00EB7E10"/>
    <w:rsid w:val="00EB7EBA"/>
    <w:rsid w:val="00EC01BF"/>
    <w:rsid w:val="00EC336C"/>
    <w:rsid w:val="00EC5E04"/>
    <w:rsid w:val="00EC6ED8"/>
    <w:rsid w:val="00EC79AF"/>
    <w:rsid w:val="00ED0786"/>
    <w:rsid w:val="00ED2891"/>
    <w:rsid w:val="00EE0117"/>
    <w:rsid w:val="00EE3551"/>
    <w:rsid w:val="00EE37E5"/>
    <w:rsid w:val="00EE3896"/>
    <w:rsid w:val="00EE6615"/>
    <w:rsid w:val="00EE7ECC"/>
    <w:rsid w:val="00EF2380"/>
    <w:rsid w:val="00EF45FB"/>
    <w:rsid w:val="00EF4953"/>
    <w:rsid w:val="00F07ABB"/>
    <w:rsid w:val="00F10163"/>
    <w:rsid w:val="00F114D7"/>
    <w:rsid w:val="00F1213F"/>
    <w:rsid w:val="00F12942"/>
    <w:rsid w:val="00F14F62"/>
    <w:rsid w:val="00F15D17"/>
    <w:rsid w:val="00F1636A"/>
    <w:rsid w:val="00F17961"/>
    <w:rsid w:val="00F23EA7"/>
    <w:rsid w:val="00F240C6"/>
    <w:rsid w:val="00F26317"/>
    <w:rsid w:val="00F270F7"/>
    <w:rsid w:val="00F30E2E"/>
    <w:rsid w:val="00F3199C"/>
    <w:rsid w:val="00F37201"/>
    <w:rsid w:val="00F400D1"/>
    <w:rsid w:val="00F403B2"/>
    <w:rsid w:val="00F414D7"/>
    <w:rsid w:val="00F43F48"/>
    <w:rsid w:val="00F442D6"/>
    <w:rsid w:val="00F500EE"/>
    <w:rsid w:val="00F538C5"/>
    <w:rsid w:val="00F60F2C"/>
    <w:rsid w:val="00F750D4"/>
    <w:rsid w:val="00F752D1"/>
    <w:rsid w:val="00F8094A"/>
    <w:rsid w:val="00F81982"/>
    <w:rsid w:val="00F85B2B"/>
    <w:rsid w:val="00F95131"/>
    <w:rsid w:val="00FA0589"/>
    <w:rsid w:val="00FA234E"/>
    <w:rsid w:val="00FA447F"/>
    <w:rsid w:val="00FA7D89"/>
    <w:rsid w:val="00FB5F82"/>
    <w:rsid w:val="00FC289D"/>
    <w:rsid w:val="00FC32E7"/>
    <w:rsid w:val="00FD07B8"/>
    <w:rsid w:val="00FD1526"/>
    <w:rsid w:val="00FD1A32"/>
    <w:rsid w:val="00FD1FDE"/>
    <w:rsid w:val="00FD2B6F"/>
    <w:rsid w:val="00FD52B1"/>
    <w:rsid w:val="00FD69CC"/>
    <w:rsid w:val="00FD6E0B"/>
    <w:rsid w:val="00FD75A6"/>
    <w:rsid w:val="00FE1BDC"/>
    <w:rsid w:val="00FE3B91"/>
    <w:rsid w:val="00FF1D97"/>
    <w:rsid w:val="00FF4633"/>
    <w:rsid w:val="00FF6CA2"/>
    <w:rsid w:val="07394859"/>
    <w:rsid w:val="0C5A4383"/>
    <w:rsid w:val="0C635D53"/>
    <w:rsid w:val="22A0EA1D"/>
    <w:rsid w:val="5E8386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65AE9ED"/>
  <w15:docId w15:val="{4DD15940-FBB4-4E60-BC06-1077468E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531"/>
    <w:pPr>
      <w:suppressAutoHyphens/>
    </w:pPr>
    <w:rPr>
      <w:rFonts w:ascii="Palatino Linotype" w:hAnsi="Palatino Linotype"/>
      <w:sz w:val="24"/>
      <w:szCs w:val="24"/>
      <w:lang w:val="es-ES" w:eastAsia="ar-SA"/>
    </w:rPr>
  </w:style>
  <w:style w:type="paragraph" w:styleId="Ttulo1">
    <w:name w:val="heading 1"/>
    <w:basedOn w:val="Normal"/>
    <w:next w:val="Normal"/>
    <w:link w:val="Ttulo1Car"/>
    <w:qFormat/>
    <w:pPr>
      <w:keepNext/>
      <w:widowControl w:val="0"/>
      <w:numPr>
        <w:numId w:val="1"/>
      </w:numPr>
      <w:outlineLvl w:val="0"/>
    </w:pPr>
    <w:rPr>
      <w:b/>
      <w:szCs w:val="20"/>
    </w:rPr>
  </w:style>
  <w:style w:type="paragraph" w:styleId="Ttulo2">
    <w:name w:val="heading 2"/>
    <w:basedOn w:val="Normal"/>
    <w:next w:val="Normal"/>
    <w:qFormat/>
    <w:pPr>
      <w:keepNext/>
      <w:numPr>
        <w:ilvl w:val="1"/>
        <w:numId w:val="1"/>
      </w:numPr>
      <w:jc w:val="center"/>
      <w:outlineLvl w:val="1"/>
    </w:pPr>
    <w:rPr>
      <w:rFonts w:ascii="Verdana" w:hAnsi="Verdana"/>
      <w:b/>
      <w:sz w:val="26"/>
      <w:szCs w:val="20"/>
      <w:lang w:val="es-ES_tradnl"/>
    </w:rPr>
  </w:style>
  <w:style w:type="paragraph" w:styleId="Ttulo3">
    <w:name w:val="heading 3"/>
    <w:basedOn w:val="Normal"/>
    <w:next w:val="Normal"/>
    <w:link w:val="Ttulo3Car"/>
    <w:qFormat/>
    <w:pPr>
      <w:keepNext/>
      <w:numPr>
        <w:ilvl w:val="2"/>
        <w:numId w:val="1"/>
      </w:numPr>
      <w:spacing w:before="60" w:after="60"/>
      <w:outlineLvl w:val="2"/>
    </w:pPr>
    <w:rPr>
      <w:rFonts w:ascii="Verdana" w:hAnsi="Verdana"/>
      <w:b/>
      <w:sz w:val="18"/>
      <w:szCs w:val="20"/>
      <w:lang w:val="es-ES_tradnl"/>
    </w:rPr>
  </w:style>
  <w:style w:type="paragraph" w:styleId="Ttulo4">
    <w:name w:val="heading 4"/>
    <w:basedOn w:val="Normal"/>
    <w:next w:val="Normal"/>
    <w:qFormat/>
    <w:pPr>
      <w:keepNext/>
      <w:numPr>
        <w:ilvl w:val="3"/>
        <w:numId w:val="1"/>
      </w:numPr>
      <w:jc w:val="center"/>
      <w:outlineLvl w:val="3"/>
    </w:pPr>
    <w:rPr>
      <w:rFonts w:ascii="Verdana" w:hAnsi="Verdana"/>
      <w:b/>
      <w:sz w:val="18"/>
      <w:szCs w:val="20"/>
      <w:lang w:val="es-ES_tradnl"/>
    </w:rPr>
  </w:style>
  <w:style w:type="paragraph" w:styleId="Ttulo5">
    <w:name w:val="heading 5"/>
    <w:basedOn w:val="Normal"/>
    <w:next w:val="Normal"/>
    <w:qFormat/>
    <w:pPr>
      <w:keepNext/>
      <w:numPr>
        <w:ilvl w:val="4"/>
        <w:numId w:val="1"/>
      </w:numPr>
      <w:outlineLvl w:val="4"/>
    </w:pPr>
    <w:rPr>
      <w:b/>
      <w:sz w:val="20"/>
      <w:szCs w:val="20"/>
      <w:lang w:val="es-ES_tradnl"/>
    </w:rPr>
  </w:style>
  <w:style w:type="paragraph" w:styleId="Ttulo6">
    <w:name w:val="heading 6"/>
    <w:basedOn w:val="Normal"/>
    <w:next w:val="Normal"/>
    <w:qFormat/>
    <w:pPr>
      <w:keepNext/>
      <w:numPr>
        <w:ilvl w:val="5"/>
        <w:numId w:val="1"/>
      </w:numPr>
      <w:outlineLvl w:val="5"/>
    </w:pPr>
    <w:rPr>
      <w:rFonts w:ascii="Verdana" w:hAnsi="Verdana"/>
      <w:b/>
      <w:sz w:val="18"/>
      <w:szCs w:val="20"/>
      <w:lang w:val="es-ES_tradnl"/>
    </w:rPr>
  </w:style>
  <w:style w:type="paragraph" w:styleId="Ttulo7">
    <w:name w:val="heading 7"/>
    <w:basedOn w:val="Normal"/>
    <w:next w:val="Normal"/>
    <w:qFormat/>
    <w:pPr>
      <w:keepNext/>
      <w:numPr>
        <w:ilvl w:val="6"/>
        <w:numId w:val="1"/>
      </w:numPr>
      <w:ind w:right="2055"/>
      <w:jc w:val="center"/>
      <w:outlineLvl w:val="6"/>
    </w:pPr>
    <w:rPr>
      <w:rFonts w:ascii="Verdana" w:hAnsi="Verdana"/>
      <w:b/>
      <w:sz w:val="28"/>
    </w:rPr>
  </w:style>
  <w:style w:type="paragraph" w:styleId="Ttulo8">
    <w:name w:val="heading 8"/>
    <w:basedOn w:val="Normal"/>
    <w:next w:val="Normal"/>
    <w:qFormat/>
    <w:pPr>
      <w:keepNext/>
      <w:numPr>
        <w:ilvl w:val="7"/>
        <w:numId w:val="1"/>
      </w:numPr>
      <w:jc w:val="both"/>
      <w:outlineLvl w:val="7"/>
    </w:pPr>
    <w:rPr>
      <w:rFonts w:ascii="Verdana" w:hAnsi="Verdana"/>
      <w:b/>
      <w:sz w:val="18"/>
    </w:rPr>
  </w:style>
  <w:style w:type="paragraph" w:styleId="Ttulo9">
    <w:name w:val="heading 9"/>
    <w:basedOn w:val="Normal"/>
    <w:next w:val="Normal"/>
    <w:qFormat/>
    <w:pPr>
      <w:keepNext/>
      <w:numPr>
        <w:ilvl w:val="8"/>
        <w:numId w:val="1"/>
      </w:numPr>
      <w:shd w:val="clear" w:color="auto" w:fill="E5E5E5"/>
      <w:spacing w:line="232" w:lineRule="auto"/>
      <w:ind w:right="476"/>
      <w:jc w:val="both"/>
      <w:outlineLvl w:val="8"/>
    </w:pPr>
    <w:rPr>
      <w:rFonts w:ascii="Verdana" w:hAnsi="Verdana"/>
      <w:b/>
      <w:color w:val="000000"/>
      <w:spacing w:val="-3"/>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val="0"/>
      <w:i w:val="0"/>
    </w:rPr>
  </w:style>
  <w:style w:type="character" w:customStyle="1" w:styleId="WW8Num3z1">
    <w:name w:val="WW8Num3z1"/>
    <w:rPr>
      <w:b/>
    </w:rPr>
  </w:style>
  <w:style w:type="character" w:customStyle="1" w:styleId="WW8Num4z0">
    <w:name w:val="WW8Num4z0"/>
    <w:rPr>
      <w:b w:val="0"/>
      <w:i w:val="0"/>
    </w:rPr>
  </w:style>
  <w:style w:type="character" w:customStyle="1" w:styleId="WW8Num4z1">
    <w:name w:val="WW8Num4z1"/>
    <w:rPr>
      <w:b/>
    </w:rPr>
  </w:style>
  <w:style w:type="character" w:customStyle="1" w:styleId="WW8Num5z0">
    <w:name w:val="WW8Num5z0"/>
    <w:rPr>
      <w:rFonts w:ascii="Webdings" w:eastAsia="Times New Roman" w:hAnsi="Webdings" w:cs="Times New Roman"/>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b w:val="0"/>
      <w:i w:val="0"/>
    </w:rPr>
  </w:style>
  <w:style w:type="character" w:customStyle="1" w:styleId="WW8Num6z1">
    <w:name w:val="WW8Num6z1"/>
    <w:rPr>
      <w:rFonts w:ascii="Wingdings" w:hAnsi="Wingdings"/>
      <w:b w:val="0"/>
      <w:i w:val="0"/>
      <w:sz w:val="16"/>
      <w:szCs w:val="16"/>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9z0">
    <w:name w:val="WW8Num9z0"/>
    <w:rPr>
      <w:rFonts w:ascii="Webdings" w:eastAsia="Times New Roman" w:hAnsi="Webdings" w:cs="Times New Roman"/>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i w:val="0"/>
    </w:rPr>
  </w:style>
  <w:style w:type="character" w:customStyle="1" w:styleId="WW8Num10z1">
    <w:name w:val="WW8Num10z1"/>
    <w:rPr>
      <w:rFonts w:ascii="Wingdings" w:hAnsi="Wingdings"/>
      <w:b w:val="0"/>
      <w:i w:val="0"/>
      <w:sz w:val="16"/>
      <w:szCs w:val="16"/>
    </w:rPr>
  </w:style>
  <w:style w:type="character" w:customStyle="1" w:styleId="WW8Num11z0">
    <w:name w:val="WW8Num11z0"/>
    <w:rPr>
      <w:rFonts w:ascii="Webdings" w:eastAsia="Times New Roman" w:hAnsi="Webdings" w:cs="Times New Roman"/>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b/>
    </w:rPr>
  </w:style>
  <w:style w:type="character" w:customStyle="1" w:styleId="WW8Num14z0">
    <w:name w:val="WW8Num14z0"/>
    <w:rPr>
      <w:rFonts w:ascii="Symbol" w:hAnsi="Symbol"/>
    </w:rPr>
  </w:style>
  <w:style w:type="character" w:customStyle="1" w:styleId="WW8Num16z0">
    <w:name w:val="WW8Num16z0"/>
    <w:rPr>
      <w:rFonts w:ascii="Wingdings" w:hAnsi="Wingdings"/>
      <w:b w:val="0"/>
      <w:i w:val="0"/>
      <w:sz w:val="16"/>
      <w:szCs w:val="16"/>
    </w:rPr>
  </w:style>
  <w:style w:type="character" w:customStyle="1" w:styleId="Fuentedeprrafopredeter1">
    <w:name w:val="Fuente de párrafo predeter.1"/>
  </w:style>
  <w:style w:type="character" w:styleId="Nmerodepgina">
    <w:name w:val="page number"/>
    <w:basedOn w:val="Fuentedeprrafopredeter1"/>
  </w:style>
  <w:style w:type="paragraph" w:customStyle="1" w:styleId="Encabezado1">
    <w:name w:val="Encabezado1"/>
    <w:basedOn w:val="Normal"/>
    <w:next w:val="Textoindependiente"/>
    <w:pPr>
      <w:keepNext/>
      <w:spacing w:before="240" w:after="120"/>
    </w:pPr>
    <w:rPr>
      <w:rFonts w:ascii="Arial" w:eastAsia="MS Gothic" w:hAnsi="Arial" w:cs="Tahoma"/>
      <w:sz w:val="28"/>
      <w:szCs w:val="28"/>
    </w:rPr>
  </w:style>
  <w:style w:type="paragraph" w:styleId="Textoindependiente">
    <w:name w:val="Body Text"/>
    <w:basedOn w:val="Normal"/>
    <w:pPr>
      <w:jc w:val="center"/>
    </w:pPr>
    <w:rPr>
      <w:rFonts w:ascii="Verdana" w:hAnsi="Verdana"/>
      <w:b/>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extoindependiente31">
    <w:name w:val="Texto independiente 31"/>
    <w:basedOn w:val="Normal"/>
    <w:pPr>
      <w:jc w:val="both"/>
    </w:pPr>
    <w:rPr>
      <w:rFonts w:ascii="Verdana" w:hAnsi="Verdana"/>
      <w:sz w:val="20"/>
      <w:szCs w:val="20"/>
      <w:lang w:val="es-ES_tradnl"/>
    </w:rPr>
  </w:style>
  <w:style w:type="paragraph" w:customStyle="1" w:styleId="Textodebloque1">
    <w:name w:val="Texto de bloque1"/>
    <w:basedOn w:val="Normal"/>
    <w:pPr>
      <w:ind w:left="851" w:right="760"/>
      <w:jc w:val="both"/>
    </w:pPr>
    <w:rPr>
      <w:rFonts w:ascii="Verdana" w:hAnsi="Verdana"/>
      <w:b/>
      <w:sz w:val="22"/>
      <w:szCs w:val="20"/>
      <w:lang w:val="es-ES_tradnl"/>
    </w:rPr>
  </w:style>
  <w:style w:type="paragraph" w:styleId="Encabezado">
    <w:name w:val="header"/>
    <w:basedOn w:val="Normal"/>
    <w:link w:val="EncabezadoCar"/>
    <w:uiPriority w:val="99"/>
    <w:pPr>
      <w:tabs>
        <w:tab w:val="center" w:pos="4252"/>
        <w:tab w:val="right" w:pos="8504"/>
      </w:tabs>
    </w:pPr>
    <w:rPr>
      <w:sz w:val="20"/>
      <w:szCs w:val="20"/>
      <w:lang w:val="es-ES_tradnl"/>
    </w:rPr>
  </w:style>
  <w:style w:type="paragraph" w:styleId="Piedepgina">
    <w:name w:val="footer"/>
    <w:basedOn w:val="Normal"/>
    <w:link w:val="PiedepginaCar"/>
    <w:uiPriority w:val="99"/>
    <w:pPr>
      <w:tabs>
        <w:tab w:val="center" w:pos="4419"/>
        <w:tab w:val="right" w:pos="8838"/>
      </w:tabs>
    </w:pPr>
    <w:rPr>
      <w:sz w:val="22"/>
      <w:szCs w:val="20"/>
      <w:lang w:val="es-ES_tradnl"/>
    </w:rPr>
  </w:style>
  <w:style w:type="paragraph" w:customStyle="1" w:styleId="Epgrafe1">
    <w:name w:val="Epígrafe1"/>
    <w:basedOn w:val="Normal"/>
    <w:next w:val="Normal"/>
    <w:pPr>
      <w:jc w:val="center"/>
    </w:pPr>
    <w:rPr>
      <w:b/>
      <w:sz w:val="22"/>
      <w:szCs w:val="20"/>
      <w:lang w:val="es-ES_tradnl"/>
    </w:rPr>
  </w:style>
  <w:style w:type="paragraph" w:styleId="Textonotapie">
    <w:name w:val="footnote text"/>
    <w:basedOn w:val="Normal"/>
    <w:semiHidden/>
    <w:rPr>
      <w:sz w:val="20"/>
      <w:szCs w:val="20"/>
      <w:lang w:val="es-ES_tradnl"/>
    </w:rPr>
  </w:style>
  <w:style w:type="paragraph" w:customStyle="1" w:styleId="Textoindependiente21">
    <w:name w:val="Texto independiente 21"/>
    <w:basedOn w:val="Normal"/>
    <w:pPr>
      <w:pBdr>
        <w:top w:val="single" w:sz="4" w:space="1" w:color="000000"/>
        <w:left w:val="single" w:sz="4" w:space="0" w:color="000000"/>
        <w:bottom w:val="single" w:sz="4" w:space="1" w:color="000000"/>
        <w:right w:val="single" w:sz="4" w:space="4" w:color="000000"/>
      </w:pBdr>
      <w:jc w:val="both"/>
    </w:pPr>
    <w:rPr>
      <w:rFonts w:ascii="Verdana" w:hAnsi="Verdana"/>
      <w:b/>
      <w:sz w:val="18"/>
      <w:szCs w:val="20"/>
      <w:lang w:val="es-ES_tradnl"/>
    </w:rPr>
  </w:style>
  <w:style w:type="paragraph" w:customStyle="1" w:styleId="Sangra2detindependiente1">
    <w:name w:val="Sangría 2 de t. independiente1"/>
    <w:basedOn w:val="Normal"/>
    <w:pPr>
      <w:tabs>
        <w:tab w:val="left" w:pos="142"/>
      </w:tabs>
      <w:spacing w:before="80"/>
      <w:ind w:left="142"/>
      <w:jc w:val="both"/>
    </w:pPr>
    <w:rPr>
      <w:rFonts w:ascii="Verdana" w:hAnsi="Verdana"/>
      <w:b/>
      <w:i/>
      <w:sz w:val="18"/>
      <w:szCs w:val="20"/>
    </w:rPr>
  </w:style>
  <w:style w:type="paragraph" w:styleId="Sangradetextonormal">
    <w:name w:val="Body Text Indent"/>
    <w:basedOn w:val="Normal"/>
    <w:pPr>
      <w:tabs>
        <w:tab w:val="left" w:pos="284"/>
      </w:tabs>
      <w:ind w:left="284" w:hanging="284"/>
    </w:pPr>
    <w:rPr>
      <w:rFonts w:ascii="Verdana" w:hAnsi="Verdana"/>
      <w:sz w:val="20"/>
      <w:szCs w:val="20"/>
      <w:lang w:val="es-ES_tradnl"/>
    </w:rPr>
  </w:style>
  <w:style w:type="paragraph" w:customStyle="1" w:styleId="Sangra3detindependiente1">
    <w:name w:val="Sangría 3 de t. independiente1"/>
    <w:basedOn w:val="Normal"/>
    <w:pPr>
      <w:ind w:firstLine="708"/>
      <w:jc w:val="both"/>
    </w:pPr>
    <w:rPr>
      <w:rFonts w:ascii="Verdana" w:hAnsi="Verdana"/>
      <w:sz w:val="18"/>
    </w:rPr>
  </w:style>
  <w:style w:type="paragraph" w:styleId="Ttulo">
    <w:name w:val="Title"/>
    <w:basedOn w:val="Normal"/>
    <w:next w:val="Subttulo"/>
    <w:qFormat/>
    <w:pPr>
      <w:jc w:val="center"/>
    </w:pPr>
    <w:rPr>
      <w:rFonts w:ascii="Verdana" w:hAnsi="Verdana"/>
      <w:b/>
    </w:rPr>
  </w:style>
  <w:style w:type="paragraph" w:styleId="Subttulo">
    <w:name w:val="Subtitle"/>
    <w:basedOn w:val="Encabezado1"/>
    <w:next w:val="Textoindependiente"/>
    <w:qFormat/>
    <w:pPr>
      <w:jc w:val="center"/>
    </w:pPr>
    <w:rPr>
      <w:i/>
      <w:iCs/>
    </w:rPr>
  </w:style>
  <w:style w:type="paragraph" w:customStyle="1" w:styleId="xl24">
    <w:name w:val="xl24"/>
    <w:basedOn w:val="Normal"/>
    <w:pPr>
      <w:pBdr>
        <w:top w:val="single" w:sz="4" w:space="0" w:color="000000"/>
        <w:left w:val="single" w:sz="8" w:space="7" w:color="000000"/>
        <w:bottom w:val="single" w:sz="8" w:space="0" w:color="000000"/>
        <w:right w:val="single" w:sz="8" w:space="0" w:color="000000"/>
      </w:pBdr>
      <w:spacing w:before="100" w:after="100"/>
      <w:textAlignment w:val="center"/>
    </w:pPr>
  </w:style>
  <w:style w:type="paragraph" w:customStyle="1" w:styleId="xl25">
    <w:name w:val="xl25"/>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26">
    <w:name w:val="xl26"/>
    <w:basedOn w:val="Normal"/>
    <w:pPr>
      <w:pBdr>
        <w:top w:val="single" w:sz="4" w:space="0" w:color="000000"/>
        <w:left w:val="single" w:sz="8" w:space="7" w:color="000000"/>
        <w:bottom w:val="single" w:sz="4" w:space="0" w:color="000000"/>
        <w:right w:val="single" w:sz="8" w:space="0" w:color="000000"/>
      </w:pBdr>
      <w:shd w:val="clear" w:color="auto" w:fill="FFFF00"/>
      <w:spacing w:before="100" w:after="100"/>
      <w:textAlignment w:val="center"/>
    </w:pPr>
  </w:style>
  <w:style w:type="paragraph" w:customStyle="1" w:styleId="xl27">
    <w:name w:val="xl27"/>
    <w:basedOn w:val="Normal"/>
    <w:pPr>
      <w:pBdr>
        <w:top w:val="single" w:sz="4" w:space="0" w:color="000000"/>
        <w:left w:val="single" w:sz="8" w:space="7" w:color="000000"/>
        <w:right w:val="single" w:sz="8" w:space="0" w:color="000000"/>
      </w:pBdr>
      <w:shd w:val="clear" w:color="auto" w:fill="FFFF00"/>
      <w:spacing w:before="100" w:after="100"/>
      <w:textAlignment w:val="center"/>
    </w:pPr>
  </w:style>
  <w:style w:type="paragraph" w:customStyle="1" w:styleId="xl28">
    <w:name w:val="xl28"/>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29">
    <w:name w:val="xl29"/>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0">
    <w:name w:val="xl30"/>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1">
    <w:name w:val="xl31"/>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2">
    <w:name w:val="xl32"/>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style>
  <w:style w:type="paragraph" w:customStyle="1" w:styleId="xl33">
    <w:name w:val="xl33"/>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style>
  <w:style w:type="paragraph" w:customStyle="1" w:styleId="xl34">
    <w:name w:val="xl34"/>
    <w:basedOn w:val="Normal"/>
    <w:pPr>
      <w:pBdr>
        <w:top w:val="single" w:sz="4" w:space="0" w:color="000000"/>
        <w:left w:val="single" w:sz="8" w:space="0" w:color="000000"/>
        <w:right w:val="single" w:sz="8" w:space="0" w:color="000000"/>
      </w:pBdr>
      <w:spacing w:before="100" w:after="100"/>
      <w:jc w:val="center"/>
      <w:textAlignment w:val="center"/>
    </w:pPr>
  </w:style>
  <w:style w:type="paragraph" w:customStyle="1" w:styleId="xl35">
    <w:name w:val="xl35"/>
    <w:basedOn w:val="Normal"/>
    <w:pPr>
      <w:pBdr>
        <w:left w:val="single" w:sz="8" w:space="0" w:color="000000"/>
        <w:bottom w:val="single" w:sz="4" w:space="0" w:color="000000"/>
        <w:right w:val="single" w:sz="8" w:space="0" w:color="000000"/>
      </w:pBdr>
      <w:spacing w:before="100" w:after="100"/>
      <w:jc w:val="center"/>
      <w:textAlignment w:val="center"/>
    </w:pPr>
  </w:style>
  <w:style w:type="paragraph" w:customStyle="1" w:styleId="xl36">
    <w:name w:val="xl36"/>
    <w:basedOn w:val="Normal"/>
    <w:pPr>
      <w:pBdr>
        <w:top w:val="single" w:sz="8" w:space="0" w:color="000000"/>
        <w:left w:val="single" w:sz="8" w:space="0" w:color="000000"/>
        <w:right w:val="single" w:sz="8" w:space="0" w:color="000000"/>
      </w:pBdr>
      <w:spacing w:before="100" w:after="100"/>
      <w:jc w:val="center"/>
      <w:textAlignment w:val="center"/>
    </w:pPr>
    <w:rPr>
      <w:b/>
      <w:bCs/>
      <w:sz w:val="32"/>
      <w:szCs w:val="32"/>
    </w:rPr>
  </w:style>
  <w:style w:type="paragraph" w:customStyle="1" w:styleId="xl37">
    <w:name w:val="xl37"/>
    <w:basedOn w:val="Normal"/>
    <w:pPr>
      <w:pBdr>
        <w:left w:val="single" w:sz="8" w:space="0" w:color="000000"/>
        <w:right w:val="single" w:sz="8" w:space="0" w:color="000000"/>
      </w:pBdr>
      <w:spacing w:before="100" w:after="100"/>
      <w:jc w:val="center"/>
      <w:textAlignment w:val="center"/>
    </w:pPr>
    <w:rPr>
      <w:b/>
      <w:bCs/>
      <w:sz w:val="32"/>
      <w:szCs w:val="32"/>
    </w:rPr>
  </w:style>
  <w:style w:type="paragraph" w:customStyle="1" w:styleId="xl38">
    <w:name w:val="xl38"/>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xl39">
    <w:name w:val="xl39"/>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0">
    <w:name w:val="xl40"/>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w:hAnsi="Arial" w:cs="Arial"/>
      <w:b/>
      <w:bCs/>
    </w:rPr>
  </w:style>
  <w:style w:type="paragraph" w:customStyle="1" w:styleId="xl41">
    <w:name w:val="xl41"/>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2">
    <w:name w:val="xl42"/>
    <w:basedOn w:val="Normal"/>
    <w:pPr>
      <w:pBdr>
        <w:top w:val="single" w:sz="8" w:space="0" w:color="000000"/>
        <w:left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3">
    <w:name w:val="xl43"/>
    <w:basedOn w:val="Normal"/>
    <w:pPr>
      <w:pBdr>
        <w:left w:val="single" w:sz="8" w:space="0" w:color="000000"/>
        <w:bottom w:val="single" w:sz="8" w:space="0" w:color="000000"/>
        <w:right w:val="single" w:sz="8" w:space="0" w:color="000000"/>
      </w:pBdr>
      <w:shd w:val="clear" w:color="auto" w:fill="FFCC99"/>
      <w:spacing w:before="100" w:after="100"/>
      <w:jc w:val="center"/>
      <w:textAlignment w:val="center"/>
    </w:pPr>
    <w:rPr>
      <w:rFonts w:ascii="Arial" w:hAnsi="Arial" w:cs="Arial"/>
      <w:b/>
      <w:bCs/>
    </w:rPr>
  </w:style>
  <w:style w:type="paragraph" w:customStyle="1" w:styleId="xl44">
    <w:name w:val="xl44"/>
    <w:basedOn w:val="Normal"/>
    <w:pPr>
      <w:pBdr>
        <w:top w:val="single" w:sz="8"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5">
    <w:name w:val="xl45"/>
    <w:basedOn w:val="Normal"/>
    <w:pPr>
      <w:pBdr>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6">
    <w:name w:val="xl46"/>
    <w:basedOn w:val="Normal"/>
    <w:pPr>
      <w:pBdr>
        <w:left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47">
    <w:name w:val="xl47"/>
    <w:basedOn w:val="Normal"/>
    <w:pPr>
      <w:pBdr>
        <w:top w:val="single" w:sz="4" w:space="0" w:color="000000"/>
        <w:left w:val="single" w:sz="8" w:space="0" w:color="000000"/>
        <w:right w:val="single" w:sz="8" w:space="0" w:color="000000"/>
      </w:pBdr>
      <w:spacing w:before="100" w:after="100"/>
      <w:jc w:val="center"/>
      <w:textAlignment w:val="center"/>
    </w:pPr>
    <w:rPr>
      <w:rFonts w:ascii="Arial" w:hAnsi="Arial" w:cs="Arial"/>
      <w:b/>
      <w:bCs/>
    </w:rPr>
  </w:style>
  <w:style w:type="paragraph" w:customStyle="1" w:styleId="xl48">
    <w:name w:val="xl48"/>
    <w:basedOn w:val="Normal"/>
    <w:pPr>
      <w:pBdr>
        <w:top w:val="single" w:sz="8" w:space="0" w:color="000000"/>
        <w:left w:val="single" w:sz="8" w:space="0" w:color="000000"/>
      </w:pBdr>
      <w:spacing w:before="100" w:after="100"/>
      <w:jc w:val="center"/>
      <w:textAlignment w:val="center"/>
    </w:pPr>
    <w:rPr>
      <w:rFonts w:ascii="Arial" w:hAnsi="Arial" w:cs="Arial"/>
      <w:b/>
      <w:bCs/>
      <w:sz w:val="36"/>
      <w:szCs w:val="36"/>
    </w:rPr>
  </w:style>
  <w:style w:type="paragraph" w:customStyle="1" w:styleId="xl49">
    <w:name w:val="xl49"/>
    <w:basedOn w:val="Normal"/>
    <w:pPr>
      <w:pBdr>
        <w:top w:val="single" w:sz="8" w:space="0" w:color="000000"/>
      </w:pBdr>
      <w:spacing w:before="100" w:after="100"/>
      <w:jc w:val="center"/>
      <w:textAlignment w:val="center"/>
    </w:pPr>
    <w:rPr>
      <w:rFonts w:ascii="Arial" w:hAnsi="Arial" w:cs="Arial"/>
      <w:b/>
      <w:bCs/>
      <w:sz w:val="36"/>
      <w:szCs w:val="36"/>
    </w:rPr>
  </w:style>
  <w:style w:type="paragraph" w:customStyle="1" w:styleId="xl50">
    <w:name w:val="xl50"/>
    <w:basedOn w:val="Normal"/>
    <w:pPr>
      <w:pBdr>
        <w:top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1">
    <w:name w:val="xl51"/>
    <w:basedOn w:val="Normal"/>
    <w:pPr>
      <w:pBdr>
        <w:left w:val="single" w:sz="8" w:space="0" w:color="000000"/>
        <w:bottom w:val="single" w:sz="8" w:space="0" w:color="000000"/>
      </w:pBdr>
      <w:spacing w:before="100" w:after="100"/>
      <w:jc w:val="center"/>
      <w:textAlignment w:val="center"/>
    </w:pPr>
    <w:rPr>
      <w:rFonts w:ascii="Arial" w:hAnsi="Arial" w:cs="Arial"/>
      <w:b/>
      <w:bCs/>
      <w:sz w:val="36"/>
      <w:szCs w:val="36"/>
    </w:rPr>
  </w:style>
  <w:style w:type="paragraph" w:customStyle="1" w:styleId="xl52">
    <w:name w:val="xl52"/>
    <w:basedOn w:val="Normal"/>
    <w:pPr>
      <w:pBdr>
        <w:bottom w:val="single" w:sz="8" w:space="0" w:color="000000"/>
      </w:pBdr>
      <w:spacing w:before="100" w:after="100"/>
      <w:jc w:val="center"/>
      <w:textAlignment w:val="center"/>
    </w:pPr>
    <w:rPr>
      <w:rFonts w:ascii="Arial" w:hAnsi="Arial" w:cs="Arial"/>
      <w:b/>
      <w:bCs/>
      <w:sz w:val="36"/>
      <w:szCs w:val="36"/>
    </w:rPr>
  </w:style>
  <w:style w:type="paragraph" w:customStyle="1" w:styleId="xl53">
    <w:name w:val="xl53"/>
    <w:basedOn w:val="Normal"/>
    <w:pPr>
      <w:pBdr>
        <w:bottom w:val="single" w:sz="8" w:space="0" w:color="000000"/>
        <w:right w:val="single" w:sz="8" w:space="0" w:color="000000"/>
      </w:pBdr>
      <w:spacing w:before="100" w:after="100"/>
      <w:jc w:val="center"/>
      <w:textAlignment w:val="center"/>
    </w:pPr>
    <w:rPr>
      <w:rFonts w:ascii="Arial" w:hAnsi="Arial" w:cs="Arial"/>
      <w:b/>
      <w:bCs/>
      <w:sz w:val="36"/>
      <w:szCs w:val="36"/>
    </w:rPr>
  </w:style>
  <w:style w:type="paragraph" w:customStyle="1" w:styleId="xl54">
    <w:name w:val="xl54"/>
    <w:basedOn w:val="Normal"/>
    <w:pPr>
      <w:pBdr>
        <w:left w:val="single" w:sz="8" w:space="7" w:color="000000"/>
        <w:bottom w:val="single" w:sz="4" w:space="0" w:color="000000"/>
        <w:right w:val="single" w:sz="8" w:space="0" w:color="000000"/>
      </w:pBdr>
      <w:spacing w:before="100" w:after="100"/>
      <w:textAlignment w:val="center"/>
    </w:pPr>
  </w:style>
  <w:style w:type="paragraph" w:customStyle="1" w:styleId="xl55">
    <w:name w:val="xl55"/>
    <w:basedOn w:val="Normal"/>
    <w:pPr>
      <w:pBdr>
        <w:left w:val="single" w:sz="8" w:space="0" w:color="000000"/>
        <w:bottom w:val="single" w:sz="8" w:space="0" w:color="000000"/>
        <w:right w:val="single" w:sz="8" w:space="0" w:color="000000"/>
      </w:pBdr>
      <w:spacing w:before="100" w:after="100"/>
      <w:jc w:val="center"/>
      <w:textAlignment w:val="center"/>
    </w:pPr>
    <w:rPr>
      <w:b/>
      <w:bCs/>
      <w:sz w:val="32"/>
      <w:szCs w:val="32"/>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table" w:styleId="Tablaconcuadrcula">
    <w:name w:val="Table Grid"/>
    <w:basedOn w:val="Tablanormal"/>
    <w:uiPriority w:val="39"/>
    <w:rsid w:val="00705AF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B930A0"/>
    <w:pPr>
      <w:shd w:val="clear" w:color="auto" w:fill="000080"/>
    </w:pPr>
    <w:rPr>
      <w:rFonts w:ascii="Tahoma" w:hAnsi="Tahoma" w:cs="Tahoma"/>
      <w:sz w:val="20"/>
      <w:szCs w:val="20"/>
    </w:rPr>
  </w:style>
  <w:style w:type="character" w:customStyle="1" w:styleId="EncabezadoCar">
    <w:name w:val="Encabezado Car"/>
    <w:link w:val="Encabezado"/>
    <w:uiPriority w:val="99"/>
    <w:rsid w:val="003D2998"/>
    <w:rPr>
      <w:rFonts w:ascii="Palatino Linotype" w:hAnsi="Palatino Linotype"/>
      <w:lang w:val="es-ES_tradnl" w:eastAsia="ar-SA"/>
    </w:rPr>
  </w:style>
  <w:style w:type="paragraph" w:styleId="Prrafodelista">
    <w:name w:val="List Paragraph"/>
    <w:basedOn w:val="Normal"/>
    <w:link w:val="PrrafodelistaCar"/>
    <w:uiPriority w:val="34"/>
    <w:qFormat/>
    <w:rsid w:val="001D33F9"/>
    <w:pPr>
      <w:suppressAutoHyphens w:val="0"/>
      <w:spacing w:after="200" w:line="276" w:lineRule="auto"/>
      <w:ind w:left="720"/>
      <w:contextualSpacing/>
    </w:pPr>
    <w:rPr>
      <w:rFonts w:ascii="Calibri" w:eastAsia="Calibri" w:hAnsi="Calibri"/>
      <w:sz w:val="22"/>
      <w:szCs w:val="22"/>
      <w:lang w:val="es-CL" w:eastAsia="en-US"/>
    </w:rPr>
  </w:style>
  <w:style w:type="character" w:customStyle="1" w:styleId="PiedepginaCar">
    <w:name w:val="Pie de página Car"/>
    <w:link w:val="Piedepgina"/>
    <w:uiPriority w:val="99"/>
    <w:rsid w:val="00FD2B6F"/>
    <w:rPr>
      <w:rFonts w:ascii="Palatino Linotype" w:hAnsi="Palatino Linotype"/>
      <w:sz w:val="22"/>
      <w:lang w:val="es-ES_tradnl" w:eastAsia="ar-SA"/>
    </w:rPr>
  </w:style>
  <w:style w:type="character" w:customStyle="1" w:styleId="Ttulo3Car">
    <w:name w:val="Título 3 Car"/>
    <w:link w:val="Ttulo3"/>
    <w:rsid w:val="007A2410"/>
    <w:rPr>
      <w:rFonts w:ascii="Verdana" w:hAnsi="Verdana"/>
      <w:b/>
      <w:sz w:val="18"/>
      <w:lang w:val="es-ES_tradnl" w:eastAsia="ar-SA"/>
    </w:rPr>
  </w:style>
  <w:style w:type="character" w:styleId="Hipervnculo">
    <w:name w:val="Hyperlink"/>
    <w:basedOn w:val="Fuentedeprrafopredeter"/>
    <w:uiPriority w:val="99"/>
    <w:rsid w:val="008F3527"/>
    <w:rPr>
      <w:color w:val="0563C1" w:themeColor="hyperlink"/>
      <w:u w:val="single"/>
    </w:rPr>
  </w:style>
  <w:style w:type="character" w:customStyle="1" w:styleId="Mencinsinresolver1">
    <w:name w:val="Mención sin resolver1"/>
    <w:basedOn w:val="Fuentedeprrafopredeter"/>
    <w:uiPriority w:val="99"/>
    <w:semiHidden/>
    <w:unhideWhenUsed/>
    <w:rsid w:val="008F3527"/>
    <w:rPr>
      <w:color w:val="605E5C"/>
      <w:shd w:val="clear" w:color="auto" w:fill="E1DFDD"/>
    </w:rPr>
  </w:style>
  <w:style w:type="character" w:customStyle="1" w:styleId="Ttulo1Car">
    <w:name w:val="Título 1 Car"/>
    <w:basedOn w:val="Fuentedeprrafopredeter"/>
    <w:link w:val="Ttulo1"/>
    <w:rsid w:val="00CE4531"/>
    <w:rPr>
      <w:rFonts w:ascii="Palatino Linotype" w:hAnsi="Palatino Linotype"/>
      <w:b/>
      <w:sz w:val="24"/>
      <w:lang w:val="es-ES" w:eastAsia="ar-SA"/>
    </w:rPr>
  </w:style>
  <w:style w:type="character" w:customStyle="1" w:styleId="UnresolvedMention">
    <w:name w:val="Unresolved Mention"/>
    <w:basedOn w:val="Fuentedeprrafopredeter"/>
    <w:uiPriority w:val="99"/>
    <w:semiHidden/>
    <w:unhideWhenUsed/>
    <w:rsid w:val="00E81BA8"/>
    <w:rPr>
      <w:color w:val="605E5C"/>
      <w:shd w:val="clear" w:color="auto" w:fill="E1DFDD"/>
    </w:rPr>
  </w:style>
  <w:style w:type="character" w:styleId="Refdecomentario">
    <w:name w:val="annotation reference"/>
    <w:basedOn w:val="Fuentedeprrafopredeter"/>
    <w:rsid w:val="00253BC0"/>
    <w:rPr>
      <w:sz w:val="16"/>
      <w:szCs w:val="16"/>
    </w:rPr>
  </w:style>
  <w:style w:type="paragraph" w:styleId="Textocomentario">
    <w:name w:val="annotation text"/>
    <w:basedOn w:val="Normal"/>
    <w:link w:val="TextocomentarioCar"/>
    <w:rsid w:val="00253BC0"/>
    <w:rPr>
      <w:sz w:val="20"/>
      <w:szCs w:val="20"/>
    </w:rPr>
  </w:style>
  <w:style w:type="character" w:customStyle="1" w:styleId="TextocomentarioCar">
    <w:name w:val="Texto comentario Car"/>
    <w:basedOn w:val="Fuentedeprrafopredeter"/>
    <w:link w:val="Textocomentario"/>
    <w:rsid w:val="00253BC0"/>
    <w:rPr>
      <w:rFonts w:ascii="Palatino Linotype" w:hAnsi="Palatino Linotype"/>
      <w:lang w:val="es-ES" w:eastAsia="ar-SA"/>
    </w:rPr>
  </w:style>
  <w:style w:type="paragraph" w:styleId="Asuntodelcomentario">
    <w:name w:val="annotation subject"/>
    <w:basedOn w:val="Textocomentario"/>
    <w:next w:val="Textocomentario"/>
    <w:link w:val="AsuntodelcomentarioCar"/>
    <w:semiHidden/>
    <w:unhideWhenUsed/>
    <w:rsid w:val="00253BC0"/>
    <w:rPr>
      <w:b/>
      <w:bCs/>
    </w:rPr>
  </w:style>
  <w:style w:type="character" w:customStyle="1" w:styleId="AsuntodelcomentarioCar">
    <w:name w:val="Asunto del comentario Car"/>
    <w:basedOn w:val="TextocomentarioCar"/>
    <w:link w:val="Asuntodelcomentario"/>
    <w:semiHidden/>
    <w:rsid w:val="00253BC0"/>
    <w:rPr>
      <w:rFonts w:ascii="Palatino Linotype" w:hAnsi="Palatino Linotype"/>
      <w:b/>
      <w:bCs/>
      <w:lang w:val="es-ES" w:eastAsia="ar-SA"/>
    </w:rPr>
  </w:style>
  <w:style w:type="character" w:styleId="Textodelmarcadordeposicin">
    <w:name w:val="Placeholder Text"/>
    <w:basedOn w:val="Fuentedeprrafopredeter"/>
    <w:uiPriority w:val="99"/>
    <w:semiHidden/>
    <w:rsid w:val="00B65D0C"/>
    <w:rPr>
      <w:color w:val="666666"/>
    </w:rPr>
  </w:style>
  <w:style w:type="paragraph" w:customStyle="1" w:styleId="pf0">
    <w:name w:val="pf0"/>
    <w:basedOn w:val="Normal"/>
    <w:rsid w:val="005E2F08"/>
    <w:pPr>
      <w:suppressAutoHyphens w:val="0"/>
      <w:spacing w:before="100" w:beforeAutospacing="1" w:after="100" w:afterAutospacing="1"/>
    </w:pPr>
    <w:rPr>
      <w:rFonts w:ascii="Times New Roman" w:hAnsi="Times New Roman"/>
      <w:lang w:val="es-CL" w:eastAsia="es-CL"/>
    </w:rPr>
  </w:style>
  <w:style w:type="character" w:customStyle="1" w:styleId="cf01">
    <w:name w:val="cf01"/>
    <w:basedOn w:val="Fuentedeprrafopredeter"/>
    <w:rsid w:val="005E2F08"/>
    <w:rPr>
      <w:rFonts w:ascii="Segoe UI" w:hAnsi="Segoe UI" w:cs="Segoe UI" w:hint="default"/>
      <w:sz w:val="18"/>
      <w:szCs w:val="18"/>
    </w:rPr>
  </w:style>
  <w:style w:type="character" w:styleId="Refdenotaalpie">
    <w:name w:val="footnote reference"/>
    <w:basedOn w:val="Fuentedeprrafopredeter"/>
    <w:rsid w:val="00BC6184"/>
    <w:rPr>
      <w:vertAlign w:val="superscript"/>
    </w:rPr>
  </w:style>
  <w:style w:type="paragraph" w:styleId="Revisin">
    <w:name w:val="Revision"/>
    <w:hidden/>
    <w:uiPriority w:val="99"/>
    <w:semiHidden/>
    <w:rsid w:val="00BD5954"/>
    <w:rPr>
      <w:rFonts w:ascii="Palatino Linotype" w:hAnsi="Palatino Linotype"/>
      <w:sz w:val="24"/>
      <w:szCs w:val="24"/>
      <w:lang w:val="es-ES" w:eastAsia="ar-SA"/>
    </w:rPr>
  </w:style>
  <w:style w:type="character" w:customStyle="1" w:styleId="Estilo1">
    <w:name w:val="Estilo1"/>
    <w:basedOn w:val="Fuentedeprrafopredeter"/>
    <w:uiPriority w:val="1"/>
    <w:rsid w:val="00CE768D"/>
    <w:rPr>
      <w:color w:val="A6A6A6" w:themeColor="background1" w:themeShade="A6"/>
    </w:rPr>
  </w:style>
  <w:style w:type="character" w:customStyle="1" w:styleId="Estilo2">
    <w:name w:val="Estilo2"/>
    <w:basedOn w:val="Fuentedeprrafopredeter"/>
    <w:uiPriority w:val="1"/>
    <w:rsid w:val="00C66042"/>
    <w:rPr>
      <w:rFonts w:ascii="Verdana" w:hAnsi="Verdana"/>
      <w:color w:val="767171" w:themeColor="background2" w:themeShade="80"/>
      <w:sz w:val="22"/>
    </w:rPr>
  </w:style>
  <w:style w:type="character" w:styleId="nfasis">
    <w:name w:val="Emphasis"/>
    <w:basedOn w:val="Fuentedeprrafopredeter"/>
    <w:qFormat/>
    <w:rsid w:val="0088425D"/>
    <w:rPr>
      <w:rFonts w:ascii="Verdana" w:hAnsi="Verdana"/>
      <w:i w:val="0"/>
      <w:iCs/>
      <w:color w:val="767171" w:themeColor="background2" w:themeShade="80"/>
      <w:sz w:val="22"/>
    </w:rPr>
  </w:style>
  <w:style w:type="character" w:customStyle="1" w:styleId="Estilo3">
    <w:name w:val="Estilo3"/>
    <w:basedOn w:val="Fuentedeprrafopredeter"/>
    <w:uiPriority w:val="1"/>
    <w:rsid w:val="0088425D"/>
    <w:rPr>
      <w:rFonts w:ascii="Verdana" w:hAnsi="Verdana"/>
      <w:color w:val="767171" w:themeColor="background2" w:themeShade="80"/>
      <w:sz w:val="22"/>
    </w:rPr>
  </w:style>
  <w:style w:type="character" w:customStyle="1" w:styleId="PrrafodelistaCar">
    <w:name w:val="Párrafo de lista Car"/>
    <w:basedOn w:val="Fuentedeprrafopredeter"/>
    <w:link w:val="Prrafodelista"/>
    <w:uiPriority w:val="34"/>
    <w:rsid w:val="00C10C01"/>
    <w:rPr>
      <w:rFonts w:ascii="Calibri" w:eastAsia="Calibri" w:hAnsi="Calibri"/>
      <w:sz w:val="22"/>
      <w:szCs w:val="22"/>
      <w:lang w:eastAsia="en-US"/>
    </w:rPr>
  </w:style>
  <w:style w:type="character" w:customStyle="1" w:styleId="Estilo13">
    <w:name w:val="Estilo13"/>
    <w:basedOn w:val="Fuentedeprrafopredeter"/>
    <w:uiPriority w:val="1"/>
    <w:rsid w:val="00D27691"/>
    <w:rPr>
      <w:b/>
    </w:rPr>
  </w:style>
  <w:style w:type="character" w:customStyle="1" w:styleId="Estilo14">
    <w:name w:val="Estilo14"/>
    <w:basedOn w:val="Fuentedeprrafopredeter"/>
    <w:uiPriority w:val="1"/>
    <w:rsid w:val="00D27691"/>
    <w:rPr>
      <w:b/>
    </w:rPr>
  </w:style>
  <w:style w:type="character" w:customStyle="1" w:styleId="Estilo10">
    <w:name w:val="Estilo10"/>
    <w:basedOn w:val="Fuentedeprrafopredeter"/>
    <w:uiPriority w:val="1"/>
    <w:rsid w:val="000842D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080411">
      <w:bodyDiv w:val="1"/>
      <w:marLeft w:val="0"/>
      <w:marRight w:val="0"/>
      <w:marTop w:val="0"/>
      <w:marBottom w:val="0"/>
      <w:divBdr>
        <w:top w:val="none" w:sz="0" w:space="0" w:color="auto"/>
        <w:left w:val="none" w:sz="0" w:space="0" w:color="auto"/>
        <w:bottom w:val="none" w:sz="0" w:space="0" w:color="auto"/>
        <w:right w:val="none" w:sz="0" w:space="0" w:color="auto"/>
      </w:divBdr>
    </w:div>
    <w:div w:id="823351295">
      <w:bodyDiv w:val="1"/>
      <w:marLeft w:val="0"/>
      <w:marRight w:val="0"/>
      <w:marTop w:val="0"/>
      <w:marBottom w:val="0"/>
      <w:divBdr>
        <w:top w:val="none" w:sz="0" w:space="0" w:color="auto"/>
        <w:left w:val="none" w:sz="0" w:space="0" w:color="auto"/>
        <w:bottom w:val="none" w:sz="0" w:space="0" w:color="auto"/>
        <w:right w:val="none" w:sz="0" w:space="0" w:color="auto"/>
      </w:divBdr>
    </w:div>
    <w:div w:id="1122070426">
      <w:bodyDiv w:val="1"/>
      <w:marLeft w:val="0"/>
      <w:marRight w:val="0"/>
      <w:marTop w:val="0"/>
      <w:marBottom w:val="0"/>
      <w:divBdr>
        <w:top w:val="none" w:sz="0" w:space="0" w:color="auto"/>
        <w:left w:val="none" w:sz="0" w:space="0" w:color="auto"/>
        <w:bottom w:val="none" w:sz="0" w:space="0" w:color="auto"/>
        <w:right w:val="none" w:sz="0" w:space="0" w:color="auto"/>
      </w:divBdr>
    </w:div>
    <w:div w:id="1383554518">
      <w:bodyDiv w:val="1"/>
      <w:marLeft w:val="0"/>
      <w:marRight w:val="0"/>
      <w:marTop w:val="0"/>
      <w:marBottom w:val="0"/>
      <w:divBdr>
        <w:top w:val="none" w:sz="0" w:space="0" w:color="auto"/>
        <w:left w:val="none" w:sz="0" w:space="0" w:color="auto"/>
        <w:bottom w:val="none" w:sz="0" w:space="0" w:color="auto"/>
        <w:right w:val="none" w:sz="0" w:space="0" w:color="auto"/>
      </w:divBdr>
    </w:div>
    <w:div w:id="1556428047">
      <w:bodyDiv w:val="1"/>
      <w:marLeft w:val="0"/>
      <w:marRight w:val="0"/>
      <w:marTop w:val="0"/>
      <w:marBottom w:val="0"/>
      <w:divBdr>
        <w:top w:val="none" w:sz="0" w:space="0" w:color="auto"/>
        <w:left w:val="none" w:sz="0" w:space="0" w:color="auto"/>
        <w:bottom w:val="none" w:sz="0" w:space="0" w:color="auto"/>
        <w:right w:val="none" w:sz="0" w:space="0" w:color="auto"/>
      </w:divBdr>
    </w:div>
    <w:div w:id="2001539689">
      <w:bodyDiv w:val="1"/>
      <w:marLeft w:val="0"/>
      <w:marRight w:val="0"/>
      <w:marTop w:val="0"/>
      <w:marBottom w:val="0"/>
      <w:divBdr>
        <w:top w:val="none" w:sz="0" w:space="0" w:color="auto"/>
        <w:left w:val="none" w:sz="0" w:space="0" w:color="auto"/>
        <w:bottom w:val="none" w:sz="0" w:space="0" w:color="auto"/>
        <w:right w:val="none" w:sz="0" w:space="0" w:color="auto"/>
      </w:divBdr>
    </w:div>
    <w:div w:id="20150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yuda.anid.cl/hc/es/articles/4408467953556-Formulario-de-Creaci%C3%B3n-de-Representante-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onicyt.sharepoint.com/sites/SubdirecciondeCapitalHumano/Retribucion_Insercion/IEA/1.%20INSERCION/1.-%20CONCURSOS/INSTRUMENTOS/SUB_INSTALACI&#211;N_%20PRODUCTIVO/CONVOCATORIAS%202024/IDP%202024%20(SISP)/POSTULACION/Archivos_Descargables-spl/Mesa_Ayuda-ANI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517EC1D6BB4EB4A312FBF1E03A1351"/>
        <w:category>
          <w:name w:val="General"/>
          <w:gallery w:val="placeholder"/>
        </w:category>
        <w:types>
          <w:type w:val="bbPlcHdr"/>
        </w:types>
        <w:behaviors>
          <w:behavior w:val="content"/>
        </w:behaviors>
        <w:guid w:val="{29BFA09B-3325-4495-B7C6-485C64BA96F3}"/>
      </w:docPartPr>
      <w:docPartBody>
        <w:p w:rsidR="00C826FC" w:rsidRDefault="00137951" w:rsidP="00137951">
          <w:pPr>
            <w:pStyle w:val="E6517EC1D6BB4EB4A312FBF1E03A13513"/>
          </w:pPr>
          <w:r w:rsidRPr="00295151">
            <w:rPr>
              <w:rFonts w:ascii="Verdana" w:hAnsi="Verdana" w:cstheme="minorHAnsi"/>
              <w:color w:val="C00000"/>
              <w:sz w:val="22"/>
              <w:szCs w:val="22"/>
            </w:rPr>
            <w:t>(</w:t>
          </w:r>
          <w:r w:rsidRPr="00893A0F">
            <w:rPr>
              <w:rStyle w:val="Textodelmarcadordeposicin"/>
              <w:rFonts w:ascii="Verdana" w:hAnsi="Verdana"/>
              <w:color w:val="C00000"/>
              <w:sz w:val="22"/>
              <w:szCs w:val="22"/>
            </w:rPr>
            <w:t>Seleccione la Fecha</w:t>
          </w:r>
          <w:r>
            <w:rPr>
              <w:rStyle w:val="Textodelmarcadordeposicin"/>
              <w:rFonts w:ascii="Verdana" w:hAnsi="Verdana"/>
              <w:color w:val="C00000"/>
              <w:sz w:val="22"/>
              <w:szCs w:val="22"/>
            </w:rPr>
            <w:t>)</w:t>
          </w:r>
        </w:p>
      </w:docPartBody>
    </w:docPart>
    <w:docPart>
      <w:docPartPr>
        <w:name w:val="60300D5C50094209A0383F45B1F61945"/>
        <w:category>
          <w:name w:val="General"/>
          <w:gallery w:val="placeholder"/>
        </w:category>
        <w:types>
          <w:type w:val="bbPlcHdr"/>
        </w:types>
        <w:behaviors>
          <w:behavior w:val="content"/>
        </w:behaviors>
        <w:guid w:val="{A947D9FC-CB79-4DA7-8EE3-3712E0202BAA}"/>
      </w:docPartPr>
      <w:docPartBody>
        <w:p w:rsidR="00C826FC" w:rsidRDefault="00137951" w:rsidP="00137951">
          <w:pPr>
            <w:pStyle w:val="60300D5C50094209A0383F45B1F619453"/>
          </w:pPr>
          <w:r>
            <w:rPr>
              <w:rStyle w:val="Textodelmarcadordeposicin"/>
              <w:rFonts w:ascii="Verdana" w:hAnsi="Verdana"/>
              <w:color w:val="C00000"/>
              <w:sz w:val="22"/>
              <w:szCs w:val="22"/>
            </w:rPr>
            <w:t>(</w:t>
          </w:r>
          <w:r>
            <w:rPr>
              <w:rStyle w:val="Textodelmarcadordeposicin"/>
              <w:color w:val="C00000"/>
            </w:rPr>
            <w:t>I</w:t>
          </w:r>
          <w:r w:rsidRPr="00145527">
            <w:rPr>
              <w:rStyle w:val="Textodelmarcadordeposicin"/>
              <w:rFonts w:ascii="Verdana" w:hAnsi="Verdana"/>
              <w:color w:val="C00000"/>
              <w:sz w:val="22"/>
              <w:szCs w:val="22"/>
            </w:rPr>
            <w:t>ndi</w:t>
          </w:r>
          <w:r>
            <w:rPr>
              <w:rStyle w:val="Textodelmarcadordeposicin"/>
              <w:rFonts w:ascii="Verdana" w:hAnsi="Verdana"/>
              <w:color w:val="C00000"/>
              <w:sz w:val="22"/>
              <w:szCs w:val="22"/>
            </w:rPr>
            <w:t>que Nombre, RUT y Firme)</w:t>
          </w:r>
        </w:p>
      </w:docPartBody>
    </w:docPart>
    <w:docPart>
      <w:docPartPr>
        <w:name w:val="2A5CC72606734B158D46B53337086B3B"/>
        <w:category>
          <w:name w:val="General"/>
          <w:gallery w:val="placeholder"/>
        </w:category>
        <w:types>
          <w:type w:val="bbPlcHdr"/>
        </w:types>
        <w:behaviors>
          <w:behavior w:val="content"/>
        </w:behaviors>
        <w:guid w:val="{578CCACF-2283-4110-B816-681301743944}"/>
      </w:docPartPr>
      <w:docPartBody>
        <w:p w:rsidR="00C826FC" w:rsidRDefault="00137951" w:rsidP="00137951">
          <w:pPr>
            <w:pStyle w:val="2A5CC72606734B158D46B53337086B3B3"/>
          </w:pPr>
          <w:r>
            <w:rPr>
              <w:rStyle w:val="Textodelmarcadordeposicin"/>
              <w:rFonts w:ascii="Verdana" w:hAnsi="Verdana"/>
              <w:color w:val="C00000"/>
              <w:sz w:val="22"/>
              <w:szCs w:val="22"/>
            </w:rPr>
            <w:t>(Escriba Nombre de la Institución Postulante)</w:t>
          </w:r>
        </w:p>
      </w:docPartBody>
    </w:docPart>
    <w:docPart>
      <w:docPartPr>
        <w:name w:val="D7CFC12F8BD6433285222934939CB985"/>
        <w:category>
          <w:name w:val="General"/>
          <w:gallery w:val="placeholder"/>
        </w:category>
        <w:types>
          <w:type w:val="bbPlcHdr"/>
        </w:types>
        <w:behaviors>
          <w:behavior w:val="content"/>
        </w:behaviors>
        <w:guid w:val="{511CE51A-7315-4A27-A2B8-1ED65EB04986}"/>
      </w:docPartPr>
      <w:docPartBody>
        <w:p w:rsidR="000F492A" w:rsidRDefault="00137951" w:rsidP="00137951">
          <w:pPr>
            <w:pStyle w:val="D7CFC12F8BD6433285222934939CB9854"/>
          </w:pPr>
          <w:r>
            <w:rPr>
              <w:rStyle w:val="Textodelmarcadordeposicin"/>
              <w:rFonts w:ascii="Verdana" w:hAnsi="Verdana"/>
              <w:color w:val="C00000"/>
              <w:sz w:val="22"/>
              <w:szCs w:val="22"/>
            </w:rPr>
            <w:t>(Escriba el</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nombre de la Institución Postulante)</w:t>
          </w:r>
        </w:p>
      </w:docPartBody>
    </w:docPart>
    <w:docPart>
      <w:docPartPr>
        <w:name w:val="84A5CA326FCA478BABDA915087887215"/>
        <w:category>
          <w:name w:val="General"/>
          <w:gallery w:val="placeholder"/>
        </w:category>
        <w:types>
          <w:type w:val="bbPlcHdr"/>
        </w:types>
        <w:behaviors>
          <w:behavior w:val="content"/>
        </w:behaviors>
        <w:guid w:val="{4240323C-F219-4F6C-9C13-4771589C824F}"/>
      </w:docPartPr>
      <w:docPartBody>
        <w:p w:rsidR="000F492A" w:rsidRDefault="00137951" w:rsidP="00137951">
          <w:pPr>
            <w:pStyle w:val="84A5CA326FCA478BABDA9150878872154"/>
          </w:pPr>
          <w:r>
            <w:rPr>
              <w:rStyle w:val="Textodelmarcadordeposicin"/>
              <w:rFonts w:ascii="Verdana" w:hAnsi="Verdana"/>
              <w:color w:val="C00000"/>
              <w:sz w:val="22"/>
              <w:szCs w:val="22"/>
            </w:rPr>
            <w:t>(Escriba el</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título del proyecto de inserción)</w:t>
          </w:r>
        </w:p>
      </w:docPartBody>
    </w:docPart>
    <w:docPart>
      <w:docPartPr>
        <w:name w:val="AC5E7FACF4F14DD08F900AC0BD0DDFCC"/>
        <w:category>
          <w:name w:val="General"/>
          <w:gallery w:val="placeholder"/>
        </w:category>
        <w:types>
          <w:type w:val="bbPlcHdr"/>
        </w:types>
        <w:behaviors>
          <w:behavior w:val="content"/>
        </w:behaviors>
        <w:guid w:val="{2C145782-5BFE-49BB-8307-79B27524C6F5}"/>
      </w:docPartPr>
      <w:docPartBody>
        <w:p w:rsidR="000F492A" w:rsidRDefault="00137951" w:rsidP="00137951">
          <w:pPr>
            <w:pStyle w:val="AC5E7FACF4F14DD08F900AC0BD0DDFCC4"/>
          </w:pPr>
          <w:r>
            <w:rPr>
              <w:rStyle w:val="Textodelmarcadordeposicin"/>
              <w:rFonts w:ascii="Verdana" w:hAnsi="Verdana"/>
              <w:color w:val="C00000"/>
              <w:sz w:val="22"/>
              <w:szCs w:val="22"/>
            </w:rPr>
            <w:t>(Escriba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nombre de el/la Tesista)</w:t>
          </w:r>
        </w:p>
      </w:docPartBody>
    </w:docPart>
    <w:docPart>
      <w:docPartPr>
        <w:name w:val="9267137A62D048CF8F12818544F2C449"/>
        <w:category>
          <w:name w:val="General"/>
          <w:gallery w:val="placeholder"/>
        </w:category>
        <w:types>
          <w:type w:val="bbPlcHdr"/>
        </w:types>
        <w:behaviors>
          <w:behavior w:val="content"/>
        </w:behaviors>
        <w:guid w:val="{87BD1A9D-339B-4D28-8687-61C7FC93C944}"/>
      </w:docPartPr>
      <w:docPartBody>
        <w:p w:rsidR="000F492A" w:rsidRDefault="00137951" w:rsidP="00137951">
          <w:pPr>
            <w:pStyle w:val="9267137A62D048CF8F12818544F2C4494"/>
          </w:pPr>
          <w:r>
            <w:rPr>
              <w:rStyle w:val="Textodelmarcadordeposicin"/>
              <w:rFonts w:ascii="Verdana" w:hAnsi="Verdana"/>
              <w:color w:val="C00000"/>
              <w:sz w:val="22"/>
              <w:szCs w:val="22"/>
            </w:rPr>
            <w:t>(Seleccione el</w:t>
          </w:r>
          <w:r w:rsidRPr="006E3200">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Sexo Registral de el/la Tesista)</w:t>
          </w:r>
        </w:p>
      </w:docPartBody>
    </w:docPart>
    <w:docPart>
      <w:docPartPr>
        <w:name w:val="820990DF54414199B43849BDE91E1688"/>
        <w:category>
          <w:name w:val="General"/>
          <w:gallery w:val="placeholder"/>
        </w:category>
        <w:types>
          <w:type w:val="bbPlcHdr"/>
        </w:types>
        <w:behaviors>
          <w:behavior w:val="content"/>
        </w:behaviors>
        <w:guid w:val="{956D6472-C72F-4E66-A717-465972FBD7D3}"/>
      </w:docPartPr>
      <w:docPartBody>
        <w:p w:rsidR="000F492A" w:rsidRDefault="00137951" w:rsidP="00137951">
          <w:pPr>
            <w:pStyle w:val="820990DF54414199B43849BDE91E16884"/>
          </w:pPr>
          <w:r>
            <w:rPr>
              <w:rStyle w:val="Textodelmarcadordeposicin"/>
              <w:rFonts w:ascii="Verdana" w:hAnsi="Verdana"/>
              <w:color w:val="C00000"/>
              <w:sz w:val="22"/>
              <w:szCs w:val="22"/>
            </w:rPr>
            <w:t>(Escriba el</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nombre de la Contraparte Técnica del Proyecto)</w:t>
          </w:r>
        </w:p>
      </w:docPartBody>
    </w:docPart>
    <w:docPart>
      <w:docPartPr>
        <w:name w:val="4175E345E7B04CBE8B2B3D7E618200F0"/>
        <w:category>
          <w:name w:val="General"/>
          <w:gallery w:val="placeholder"/>
        </w:category>
        <w:types>
          <w:type w:val="bbPlcHdr"/>
        </w:types>
        <w:behaviors>
          <w:behavior w:val="content"/>
        </w:behaviors>
        <w:guid w:val="{A8AE6698-7D59-4EBF-B2EC-A37A0E5B9774}"/>
      </w:docPartPr>
      <w:docPartBody>
        <w:p w:rsidR="000F492A" w:rsidRDefault="00137951" w:rsidP="00137951">
          <w:pPr>
            <w:pStyle w:val="4175E345E7B04CBE8B2B3D7E618200F04"/>
          </w:pPr>
          <w:r>
            <w:rPr>
              <w:rStyle w:val="Textodelmarcadordeposicin"/>
              <w:rFonts w:ascii="Verdana" w:hAnsi="Verdana"/>
              <w:color w:val="C00000"/>
              <w:sz w:val="22"/>
              <w:szCs w:val="22"/>
            </w:rPr>
            <w:t>(Escriba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nombre de la Contraparte Financiera del Proyecto)</w:t>
          </w:r>
        </w:p>
      </w:docPartBody>
    </w:docPart>
    <w:docPart>
      <w:docPartPr>
        <w:name w:val="3FB98A152EB44A79BC55E9E490856194"/>
        <w:category>
          <w:name w:val="General"/>
          <w:gallery w:val="placeholder"/>
        </w:category>
        <w:types>
          <w:type w:val="bbPlcHdr"/>
        </w:types>
        <w:behaviors>
          <w:behavior w:val="content"/>
        </w:behaviors>
        <w:guid w:val="{13D66A4B-E831-4533-A8C3-089FD9BE1B05}"/>
      </w:docPartPr>
      <w:docPartBody>
        <w:p w:rsidR="000F492A" w:rsidRDefault="00137951" w:rsidP="00137951">
          <w:pPr>
            <w:pStyle w:val="3FB98A152EB44A79BC55E9E4908561944"/>
          </w:pPr>
          <w:r>
            <w:rPr>
              <w:rStyle w:val="Textodelmarcadordeposicin"/>
              <w:rFonts w:ascii="Verdana" w:hAnsi="Verdana"/>
              <w:color w:val="C00000"/>
              <w:sz w:val="22"/>
              <w:szCs w:val="22"/>
            </w:rPr>
            <w:t>(Escriba la</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Ciudad)</w:t>
          </w:r>
        </w:p>
      </w:docPartBody>
    </w:docPart>
    <w:docPart>
      <w:docPartPr>
        <w:name w:val="E32751BE515844598780880FF1B24346"/>
        <w:category>
          <w:name w:val="General"/>
          <w:gallery w:val="placeholder"/>
        </w:category>
        <w:types>
          <w:type w:val="bbPlcHdr"/>
        </w:types>
        <w:behaviors>
          <w:behavior w:val="content"/>
        </w:behaviors>
        <w:guid w:val="{4F2555F8-5141-46C8-9AD3-3259E9B996C9}"/>
      </w:docPartPr>
      <w:docPartBody>
        <w:p w:rsidR="000F492A" w:rsidRDefault="00137951" w:rsidP="00137951">
          <w:pPr>
            <w:pStyle w:val="E32751BE515844598780880FF1B243464"/>
          </w:pPr>
          <w:r>
            <w:rPr>
              <w:rStyle w:val="Textodelmarcadordeposicin"/>
              <w:rFonts w:ascii="Verdana" w:hAnsi="Verdana"/>
              <w:color w:val="C00000"/>
              <w:sz w:val="22"/>
              <w:szCs w:val="22"/>
            </w:rPr>
            <w:t>(Seleccione</w:t>
          </w:r>
          <w:r w:rsidRPr="00145527">
            <w:rPr>
              <w:rStyle w:val="Textodelmarcadordeposicin"/>
              <w:rFonts w:ascii="Verdana" w:hAnsi="Verdana"/>
              <w:color w:val="C00000"/>
              <w:sz w:val="22"/>
              <w:szCs w:val="22"/>
            </w:rPr>
            <w:t xml:space="preserve"> </w:t>
          </w:r>
          <w:r>
            <w:rPr>
              <w:rStyle w:val="Textodelmarcadordeposicin"/>
              <w:rFonts w:ascii="Verdana" w:hAnsi="Verdana"/>
              <w:color w:val="C00000"/>
              <w:sz w:val="22"/>
              <w:szCs w:val="22"/>
            </w:rPr>
            <w:t>Región)</w:t>
          </w:r>
        </w:p>
      </w:docPartBody>
    </w:docPart>
    <w:docPart>
      <w:docPartPr>
        <w:name w:val="07019F85F5C244E98F27DF50E5240EEB"/>
        <w:category>
          <w:name w:val="General"/>
          <w:gallery w:val="placeholder"/>
        </w:category>
        <w:types>
          <w:type w:val="bbPlcHdr"/>
        </w:types>
        <w:behaviors>
          <w:behavior w:val="content"/>
        </w:behaviors>
        <w:guid w:val="{7D526318-F722-46BC-B7FB-7274B07B303B}"/>
      </w:docPartPr>
      <w:docPartBody>
        <w:p w:rsidR="000F492A" w:rsidRDefault="00137951" w:rsidP="00137951">
          <w:pPr>
            <w:pStyle w:val="07019F85F5C244E98F27DF50E5240EEB4"/>
          </w:pPr>
          <w:r>
            <w:rPr>
              <w:rStyle w:val="Textodelmarcadordeposicin"/>
              <w:rFonts w:ascii="Verdana" w:hAnsi="Verdana"/>
              <w:color w:val="C00000"/>
              <w:sz w:val="22"/>
              <w:szCs w:val="22"/>
            </w:rPr>
            <w:t>(</w:t>
          </w:r>
          <w:r>
            <w:rPr>
              <w:rStyle w:val="Textodelmarcadordeposicin"/>
              <w:color w:val="C00000"/>
            </w:rPr>
            <w:t>I</w:t>
          </w:r>
          <w:r w:rsidRPr="00145527">
            <w:rPr>
              <w:rStyle w:val="Textodelmarcadordeposicin"/>
              <w:rFonts w:ascii="Verdana" w:hAnsi="Verdana"/>
              <w:color w:val="C00000"/>
              <w:sz w:val="22"/>
              <w:szCs w:val="22"/>
            </w:rPr>
            <w:t>ndi</w:t>
          </w:r>
          <w:r>
            <w:rPr>
              <w:rStyle w:val="Textodelmarcadordeposicin"/>
              <w:rFonts w:ascii="Verdana" w:hAnsi="Verdana"/>
              <w:color w:val="C00000"/>
              <w:sz w:val="22"/>
              <w:szCs w:val="22"/>
            </w:rPr>
            <w:t>que Nombre, RUT y Firme)</w:t>
          </w:r>
        </w:p>
      </w:docPartBody>
    </w:docPart>
    <w:docPart>
      <w:docPartPr>
        <w:name w:val="3C7DE0667647469DB0BE17BB666FDD12"/>
        <w:category>
          <w:name w:val="General"/>
          <w:gallery w:val="placeholder"/>
        </w:category>
        <w:types>
          <w:type w:val="bbPlcHdr"/>
        </w:types>
        <w:behaviors>
          <w:behavior w:val="content"/>
        </w:behaviors>
        <w:guid w:val="{B826AE61-3E67-4F31-9036-2903FBAF9A6E}"/>
      </w:docPartPr>
      <w:docPartBody>
        <w:p w:rsidR="000F492A" w:rsidRDefault="00137951" w:rsidP="00137951">
          <w:pPr>
            <w:pStyle w:val="3C7DE0667647469DB0BE17BB666FDD124"/>
          </w:pPr>
          <w:r>
            <w:rPr>
              <w:rStyle w:val="Textodelmarcadordeposicin"/>
              <w:rFonts w:ascii="Verdana" w:hAnsi="Verdana"/>
              <w:color w:val="C00000"/>
              <w:sz w:val="22"/>
              <w:szCs w:val="22"/>
            </w:rPr>
            <w:t>(</w:t>
          </w:r>
          <w:r>
            <w:rPr>
              <w:rStyle w:val="Textodelmarcadordeposicin"/>
              <w:color w:val="C00000"/>
            </w:rPr>
            <w:t>I</w:t>
          </w:r>
          <w:r w:rsidRPr="00145527">
            <w:rPr>
              <w:rStyle w:val="Textodelmarcadordeposicin"/>
              <w:rFonts w:ascii="Verdana" w:hAnsi="Verdana"/>
              <w:color w:val="C00000"/>
              <w:sz w:val="22"/>
              <w:szCs w:val="22"/>
            </w:rPr>
            <w:t>ndi</w:t>
          </w:r>
          <w:r>
            <w:rPr>
              <w:rStyle w:val="Textodelmarcadordeposicin"/>
              <w:rFonts w:ascii="Verdana" w:hAnsi="Verdana"/>
              <w:color w:val="C00000"/>
              <w:sz w:val="22"/>
              <w:szCs w:val="22"/>
            </w:rPr>
            <w:t>que Nombre, RUT y Firme)</w:t>
          </w:r>
        </w:p>
      </w:docPartBody>
    </w:docPart>
    <w:docPart>
      <w:docPartPr>
        <w:name w:val="B5CD3A33730F4A6BAEE42B477E2A22B8"/>
        <w:category>
          <w:name w:val="General"/>
          <w:gallery w:val="placeholder"/>
        </w:category>
        <w:types>
          <w:type w:val="bbPlcHdr"/>
        </w:types>
        <w:behaviors>
          <w:behavior w:val="content"/>
        </w:behaviors>
        <w:guid w:val="{63CC0CB2-3D15-486A-857B-B4C0526766D4}"/>
      </w:docPartPr>
      <w:docPartBody>
        <w:p w:rsidR="000F492A" w:rsidRDefault="00137951" w:rsidP="00137951">
          <w:pPr>
            <w:pStyle w:val="B5CD3A33730F4A6BAEE42B477E2A22B84"/>
          </w:pPr>
          <w:r>
            <w:rPr>
              <w:rStyle w:val="Textodelmarcadordeposicin"/>
              <w:rFonts w:ascii="Verdana" w:hAnsi="Verdana"/>
              <w:color w:val="C00000"/>
              <w:sz w:val="22"/>
              <w:szCs w:val="22"/>
            </w:rPr>
            <w:t>(</w:t>
          </w:r>
          <w:r>
            <w:rPr>
              <w:rStyle w:val="Textodelmarcadordeposicin"/>
              <w:color w:val="C00000"/>
            </w:rPr>
            <w:t>I</w:t>
          </w:r>
          <w:r w:rsidRPr="00145527">
            <w:rPr>
              <w:rStyle w:val="Textodelmarcadordeposicin"/>
              <w:rFonts w:ascii="Verdana" w:hAnsi="Verdana"/>
              <w:color w:val="C00000"/>
              <w:sz w:val="22"/>
              <w:szCs w:val="22"/>
            </w:rPr>
            <w:t>ndi</w:t>
          </w:r>
          <w:r>
            <w:rPr>
              <w:rStyle w:val="Textodelmarcadordeposicin"/>
              <w:rFonts w:ascii="Verdana" w:hAnsi="Verdana"/>
              <w:color w:val="C00000"/>
              <w:sz w:val="22"/>
              <w:szCs w:val="22"/>
            </w:rPr>
            <w:t>que Nombre, RUT y Firme)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03"/>
    <w:rsid w:val="000179E4"/>
    <w:rsid w:val="0005444D"/>
    <w:rsid w:val="000873A3"/>
    <w:rsid w:val="00095405"/>
    <w:rsid w:val="00096C03"/>
    <w:rsid w:val="000F04F6"/>
    <w:rsid w:val="000F492A"/>
    <w:rsid w:val="00137951"/>
    <w:rsid w:val="001B288E"/>
    <w:rsid w:val="00257BFC"/>
    <w:rsid w:val="002D5C8B"/>
    <w:rsid w:val="003623AB"/>
    <w:rsid w:val="00381E3E"/>
    <w:rsid w:val="00385228"/>
    <w:rsid w:val="0057121D"/>
    <w:rsid w:val="006162FF"/>
    <w:rsid w:val="006F3388"/>
    <w:rsid w:val="00707598"/>
    <w:rsid w:val="007166B7"/>
    <w:rsid w:val="007E56FA"/>
    <w:rsid w:val="00854EBD"/>
    <w:rsid w:val="008A2F38"/>
    <w:rsid w:val="00962BD5"/>
    <w:rsid w:val="009B529B"/>
    <w:rsid w:val="00A70618"/>
    <w:rsid w:val="00AA4E12"/>
    <w:rsid w:val="00B0498F"/>
    <w:rsid w:val="00BB34E3"/>
    <w:rsid w:val="00BB39DA"/>
    <w:rsid w:val="00BE6680"/>
    <w:rsid w:val="00C00629"/>
    <w:rsid w:val="00C50EDD"/>
    <w:rsid w:val="00C826FC"/>
    <w:rsid w:val="00D33F75"/>
    <w:rsid w:val="00D500D9"/>
    <w:rsid w:val="00DA6D6E"/>
    <w:rsid w:val="00E8470B"/>
    <w:rsid w:val="00E95AD6"/>
    <w:rsid w:val="00F270F7"/>
    <w:rsid w:val="00F34BCE"/>
    <w:rsid w:val="00F400D1"/>
    <w:rsid w:val="00FA0589"/>
    <w:rsid w:val="00FC32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498E3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L" w:eastAsia="es-C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37951"/>
    <w:rPr>
      <w:color w:val="666666"/>
    </w:rPr>
  </w:style>
  <w:style w:type="paragraph" w:customStyle="1" w:styleId="E6517EC1D6BB4EB4A312FBF1E03A13513">
    <w:name w:val="E6517EC1D6BB4EB4A312FBF1E03A13513"/>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D7CFC12F8BD6433285222934939CB9854">
    <w:name w:val="D7CFC12F8BD6433285222934939CB985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4A5CA326FCA478BABDA9150878872154">
    <w:name w:val="84A5CA326FCA478BABDA915087887215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AC5E7FACF4F14DD08F900AC0BD0DDFCC4">
    <w:name w:val="AC5E7FACF4F14DD08F900AC0BD0DDFCC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9267137A62D048CF8F12818544F2C4494">
    <w:name w:val="9267137A62D048CF8F12818544F2C449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820990DF54414199B43849BDE91E16884">
    <w:name w:val="820990DF54414199B43849BDE91E1688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4175E345E7B04CBE8B2B3D7E618200F04">
    <w:name w:val="4175E345E7B04CBE8B2B3D7E618200F0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FB98A152EB44A79BC55E9E4908561944">
    <w:name w:val="3FB98A152EB44A79BC55E9E490856194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E32751BE515844598780880FF1B243464">
    <w:name w:val="E32751BE515844598780880FF1B24346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60300D5C50094209A0383F45B1F619453">
    <w:name w:val="60300D5C50094209A0383F45B1F619453"/>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2A5CC72606734B158D46B53337086B3B3">
    <w:name w:val="2A5CC72606734B158D46B53337086B3B3"/>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07019F85F5C244E98F27DF50E5240EEB4">
    <w:name w:val="07019F85F5C244E98F27DF50E5240EEB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3C7DE0667647469DB0BE17BB666FDD124">
    <w:name w:val="3C7DE0667647469DB0BE17BB666FDD12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 w:type="paragraph" w:customStyle="1" w:styleId="B5CD3A33730F4A6BAEE42B477E2A22B84">
    <w:name w:val="B5CD3A33730F4A6BAEE42B477E2A22B84"/>
    <w:rsid w:val="00137951"/>
    <w:pPr>
      <w:suppressAutoHyphens/>
      <w:spacing w:after="0" w:line="240" w:lineRule="auto"/>
    </w:pPr>
    <w:rPr>
      <w:rFonts w:ascii="Palatino Linotype" w:eastAsia="Times New Roman" w:hAnsi="Palatino Linotype" w:cs="Times New Roman"/>
      <w:kern w:val="0"/>
      <w:lang w:val="es-ES" w:eastAsia="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994031C7EB4C46985D437E7FB03446" ma:contentTypeVersion="18" ma:contentTypeDescription="Crear nuevo documento." ma:contentTypeScope="" ma:versionID="dedcdd6f7df4e3c412513d063b689db8">
  <xsd:schema xmlns:xsd="http://www.w3.org/2001/XMLSchema" xmlns:xs="http://www.w3.org/2001/XMLSchema" xmlns:p="http://schemas.microsoft.com/office/2006/metadata/properties" xmlns:ns2="09886b35-6471-432e-abfb-18b4df91c79f" xmlns:ns3="d3718ea2-7d25-4f0f-ae18-86aa75e40b2c" targetNamespace="http://schemas.microsoft.com/office/2006/metadata/properties" ma:root="true" ma:fieldsID="584dc33628d719e4bb65b27e6b66f1e9" ns2:_="" ns3:_="">
    <xsd:import namespace="09886b35-6471-432e-abfb-18b4df91c79f"/>
    <xsd:import namespace="d3718ea2-7d25-4f0f-ae18-86aa75e40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86b35-6471-432e-abfb-18b4df91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8ea2-7d25-4f0f-ae18-86aa75e40b2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166226e-4623-4851-bb0f-90eaf736545f}" ma:internalName="TaxCatchAll" ma:showField="CatchAllData" ma:web="d3718ea2-7d25-4f0f-ae18-86aa75e40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718ea2-7d25-4f0f-ae18-86aa75e40b2c" xsi:nil="true"/>
    <lcf76f155ced4ddcb4097134ff3c332f xmlns="09886b35-6471-432e-abfb-18b4df91c7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BD45-3184-42DC-A340-445D59DD9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86b35-6471-432e-abfb-18b4df91c79f"/>
    <ds:schemaRef ds:uri="d3718ea2-7d25-4f0f-ae18-86aa75e4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21F19-2DCB-4BB7-BA32-2EC8E8747305}">
  <ds:schemaRefs>
    <ds:schemaRef ds:uri="http://schemas.microsoft.com/sharepoint/v3/contenttype/forms"/>
  </ds:schemaRefs>
</ds:datastoreItem>
</file>

<file path=customXml/itemProps3.xml><?xml version="1.0" encoding="utf-8"?>
<ds:datastoreItem xmlns:ds="http://schemas.openxmlformats.org/officeDocument/2006/customXml" ds:itemID="{997D0CC4-35A7-41B2-8025-109079D05A74}">
  <ds:schemaRefs>
    <ds:schemaRef ds:uri="http://schemas.microsoft.com/office/infopath/2007/PartnerControls"/>
    <ds:schemaRef ds:uri="09886b35-6471-432e-abfb-18b4df91c79f"/>
    <ds:schemaRef ds:uri="d3718ea2-7d25-4f0f-ae18-86aa75e40b2c"/>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339AD2C-CF66-4988-879C-7C084843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909</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Formulario del Programa Regional</vt:lpstr>
    </vt:vector>
  </TitlesOfParts>
  <Company>Conicyt</Company>
  <LinksUpToDate>false</LinksUpToDate>
  <CharactersWithSpaces>5903</CharactersWithSpaces>
  <SharedDoc>false</SharedDoc>
  <HLinks>
    <vt:vector size="12" baseType="variant">
      <vt:variant>
        <vt:i4>5832788</vt:i4>
      </vt:variant>
      <vt:variant>
        <vt:i4>3</vt:i4>
      </vt:variant>
      <vt:variant>
        <vt:i4>0</vt:i4>
      </vt:variant>
      <vt:variant>
        <vt:i4>5</vt:i4>
      </vt:variant>
      <vt:variant>
        <vt:lpwstr>https://ayuda.anid.cl/hc/es/articles/4408467953556-Formulario-de-Creaci%C3%B3n-de-Representante-Legal</vt:lpwstr>
      </vt:variant>
      <vt:variant>
        <vt:lpwstr/>
      </vt:variant>
      <vt:variant>
        <vt:i4>5177531</vt:i4>
      </vt:variant>
      <vt:variant>
        <vt:i4>0</vt:i4>
      </vt:variant>
      <vt:variant>
        <vt:i4>0</vt:i4>
      </vt:variant>
      <vt:variant>
        <vt:i4>5</vt:i4>
      </vt:variant>
      <vt:variant>
        <vt:lpwstr>https://portalconicyt.sharepoint.com/sites/SubdirecciondeCapitalHumano/Retribucion_Insercion/IEA/1. INSERCION/1.- CONCURSOS/INSTRUMENTOS/SUB_INSTALACIÓN_ PRODUCTIVO/CONVOCATORIAS 2024/IDP 2024 (SISP)/POSTULACION/Archivos_Descargables-spl/Mesa_Ayuda-ANID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del Programa Regional</dc:title>
  <dc:subject>Instrucciones y Formato</dc:subject>
  <dc:creator>Equipo de profesionales</dc:creator>
  <cp:keywords/>
  <dc:description/>
  <cp:lastModifiedBy>Elizabeth Carolina Aguilera Sepúlveda (eaguilera)</cp:lastModifiedBy>
  <cp:revision>37</cp:revision>
  <cp:lastPrinted>2006-03-17T06:03:00Z</cp:lastPrinted>
  <dcterms:created xsi:type="dcterms:W3CDTF">2025-04-28T19:21:00Z</dcterms:created>
  <dcterms:modified xsi:type="dcterms:W3CDTF">2025-05-20T20:36:00Z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0x010100D9994031C7EB4C46985D437E7FB03446</vt:lpwstr>
  </property>
  <property fmtid="{D5CDD505-2E9C-101B-9397-08002B2CF9AE}" pid="3" name="MediaServiceImageTags">
    <vt:lpwstr/>
  </property>
</Properties>
</file>