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B5D8E2" w14:textId="085A3B4A" w:rsidR="004A1A5E" w:rsidRPr="004C7896" w:rsidRDefault="004A1A5E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8"/>
          <w:sz w:val="26"/>
          <w:szCs w:val="26"/>
        </w:rPr>
      </w:pPr>
      <w:bookmarkStart w:id="0" w:name="_Hlk170897183"/>
      <w:r w:rsidRPr="004C7896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DECLARACIÓN JURADA DE INSTITUCIÓN </w:t>
      </w:r>
      <w:r w:rsidR="00960783" w:rsidRPr="004C7896">
        <w:rPr>
          <w:rFonts w:asciiTheme="minorHAnsi" w:hAnsiTheme="minorHAnsi" w:cstheme="minorHAnsi"/>
          <w:b/>
          <w:bCs/>
          <w:spacing w:val="-8"/>
          <w:sz w:val="26"/>
          <w:szCs w:val="26"/>
        </w:rPr>
        <w:t>PATROCINANTE</w:t>
      </w:r>
      <w:r w:rsidR="00CE71C5" w:rsidRPr="004C7896">
        <w:rPr>
          <w:rFonts w:asciiTheme="minorHAnsi" w:hAnsiTheme="minorHAnsi" w:cstheme="minorHAnsi"/>
          <w:b/>
          <w:bCs/>
          <w:spacing w:val="-8"/>
          <w:sz w:val="26"/>
          <w:szCs w:val="26"/>
        </w:rPr>
        <w:t xml:space="preserve"> </w:t>
      </w:r>
      <w:r w:rsidR="00CE71C5" w:rsidRPr="004C7896">
        <w:rPr>
          <w:rStyle w:val="Refdenotaalpie"/>
          <w:rFonts w:asciiTheme="minorHAnsi" w:hAnsiTheme="minorHAnsi" w:cstheme="minorHAnsi"/>
          <w:b/>
          <w:bCs/>
          <w:spacing w:val="-8"/>
          <w:sz w:val="26"/>
          <w:szCs w:val="26"/>
        </w:rPr>
        <w:footnoteReference w:id="2"/>
      </w:r>
    </w:p>
    <w:p w14:paraId="758C5C7B" w14:textId="42901120" w:rsidR="00240F8E" w:rsidRPr="004540B7" w:rsidRDefault="00240F8E" w:rsidP="009F5282">
      <w:pPr>
        <w:tabs>
          <w:tab w:val="left" w:pos="2550"/>
        </w:tabs>
        <w:jc w:val="center"/>
        <w:rPr>
          <w:rFonts w:asciiTheme="minorHAnsi" w:hAnsiTheme="minorHAnsi" w:cstheme="minorHAnsi"/>
          <w:spacing w:val="-8"/>
        </w:rPr>
      </w:pPr>
      <w:r w:rsidRPr="004540B7">
        <w:rPr>
          <w:rFonts w:asciiTheme="minorHAnsi" w:hAnsiTheme="minorHAnsi" w:cstheme="minorHAnsi"/>
          <w:spacing w:val="-8"/>
        </w:rPr>
        <w:t>FIRMADA POR REPRESENTANTE LEGAL</w:t>
      </w:r>
      <w:r w:rsidR="004540B7" w:rsidRPr="004540B7">
        <w:rPr>
          <w:rFonts w:asciiTheme="minorHAnsi" w:hAnsiTheme="minorHAnsi" w:cstheme="minorHAnsi"/>
          <w:spacing w:val="-8"/>
        </w:rPr>
        <w:t xml:space="preserve"> Y DIRECTOR</w:t>
      </w:r>
      <w:r w:rsidR="004540B7">
        <w:rPr>
          <w:rFonts w:asciiTheme="minorHAnsi" w:hAnsiTheme="minorHAnsi" w:cstheme="minorHAnsi"/>
          <w:spacing w:val="-8"/>
        </w:rPr>
        <w:t>/A</w:t>
      </w:r>
      <w:r w:rsidR="004540B7" w:rsidRPr="004540B7">
        <w:rPr>
          <w:rFonts w:asciiTheme="minorHAnsi" w:hAnsiTheme="minorHAnsi" w:cstheme="minorHAnsi"/>
          <w:spacing w:val="-8"/>
        </w:rPr>
        <w:t xml:space="preserve"> PROPUESTA</w:t>
      </w:r>
    </w:p>
    <w:p w14:paraId="471F39CD" w14:textId="77777777" w:rsidR="00D03C1C" w:rsidRPr="00C62E38" w:rsidRDefault="00D03C1C" w:rsidP="009F5282">
      <w:pPr>
        <w:tabs>
          <w:tab w:val="left" w:pos="2550"/>
        </w:tabs>
        <w:jc w:val="center"/>
        <w:rPr>
          <w:rFonts w:asciiTheme="minorHAnsi" w:hAnsiTheme="minorHAnsi" w:cstheme="minorHAnsi"/>
          <w:b/>
          <w:bCs/>
          <w:spacing w:val="-20"/>
          <w:sz w:val="20"/>
          <w:szCs w:val="20"/>
        </w:rPr>
      </w:pPr>
    </w:p>
    <w:p w14:paraId="5998C0F3" w14:textId="7D575C6D" w:rsidR="00D03C1C" w:rsidRPr="00B721AC" w:rsidRDefault="00240F8E" w:rsidP="00240F8E">
      <w:pPr>
        <w:jc w:val="center"/>
        <w:rPr>
          <w:rFonts w:asciiTheme="minorHAnsi" w:hAnsiTheme="minorHAnsi" w:cstheme="minorHAnsi"/>
          <w:b/>
          <w:bCs/>
          <w:spacing w:val="-6"/>
          <w:sz w:val="26"/>
          <w:szCs w:val="26"/>
        </w:rPr>
      </w:pPr>
      <w:r w:rsidRPr="00B721AC">
        <w:rPr>
          <w:rFonts w:asciiTheme="minorHAnsi" w:hAnsiTheme="minorHAnsi" w:cstheme="minorHAnsi"/>
          <w:b/>
          <w:bCs/>
          <w:spacing w:val="-6"/>
          <w:sz w:val="26"/>
          <w:szCs w:val="26"/>
        </w:rPr>
        <w:t xml:space="preserve">CONCURSO </w:t>
      </w:r>
      <w:r w:rsidR="008C0154" w:rsidRPr="00B721AC">
        <w:rPr>
          <w:rFonts w:asciiTheme="minorHAnsi" w:hAnsiTheme="minorHAnsi" w:cstheme="minorHAnsi"/>
          <w:b/>
          <w:bCs/>
          <w:spacing w:val="-6"/>
          <w:sz w:val="26"/>
          <w:szCs w:val="26"/>
        </w:rPr>
        <w:t>ANILLOS REGULARES DE TECNOLOGÍA</w:t>
      </w:r>
      <w:r w:rsidR="00D03C1C" w:rsidRPr="00B721AC">
        <w:rPr>
          <w:rFonts w:asciiTheme="minorHAnsi" w:hAnsiTheme="minorHAnsi" w:cstheme="minorHAnsi"/>
          <w:b/>
          <w:bCs/>
          <w:spacing w:val="-6"/>
          <w:sz w:val="26"/>
          <w:szCs w:val="26"/>
        </w:rPr>
        <w:t xml:space="preserve"> </w:t>
      </w:r>
    </w:p>
    <w:p w14:paraId="58042634" w14:textId="5E3CB280" w:rsidR="00240F8E" w:rsidRPr="00C62E38" w:rsidRDefault="00D03C1C" w:rsidP="00240F8E">
      <w:pPr>
        <w:jc w:val="center"/>
        <w:rPr>
          <w:rFonts w:asciiTheme="minorHAnsi" w:hAnsiTheme="minorHAnsi" w:cstheme="minorHAnsi"/>
          <w:sz w:val="26"/>
          <w:szCs w:val="26"/>
        </w:rPr>
      </w:pPr>
      <w:r w:rsidRPr="004F11B4">
        <w:rPr>
          <w:rFonts w:asciiTheme="minorHAnsi" w:hAnsiTheme="minorHAnsi" w:cstheme="minorHAnsi"/>
          <w:b/>
          <w:bCs/>
          <w:sz w:val="26"/>
          <w:szCs w:val="26"/>
        </w:rPr>
        <w:t>CONVOCATORIA 2025</w:t>
      </w:r>
    </w:p>
    <w:p w14:paraId="75D70010" w14:textId="77777777" w:rsidR="001C6CA0" w:rsidRPr="00C62E38" w:rsidRDefault="001C6CA0" w:rsidP="00240F8E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36866FD4" w14:textId="7F3F0AE3" w:rsidR="007D437F" w:rsidRPr="00D5763B" w:rsidRDefault="007D437F" w:rsidP="009F5282">
      <w:pPr>
        <w:tabs>
          <w:tab w:val="left" w:pos="2550"/>
        </w:tabs>
        <w:jc w:val="center"/>
        <w:rPr>
          <w:rFonts w:asciiTheme="minorHAnsi" w:hAnsiTheme="minorHAnsi" w:cstheme="minorHAnsi"/>
          <w:spacing w:val="-8"/>
        </w:rPr>
      </w:pPr>
      <w:r w:rsidRPr="00D5763B">
        <w:rPr>
          <w:rFonts w:asciiTheme="minorHAnsi" w:hAnsiTheme="minorHAnsi" w:cstheme="minorHAnsi"/>
          <w:spacing w:val="-8"/>
        </w:rPr>
        <w:t xml:space="preserve">DEPARTAMENTO </w:t>
      </w:r>
      <w:r w:rsidR="002C2F4C" w:rsidRPr="00D5763B">
        <w:rPr>
          <w:rFonts w:asciiTheme="minorHAnsi" w:hAnsiTheme="minorHAnsi" w:cstheme="minorHAnsi"/>
          <w:spacing w:val="-8"/>
        </w:rPr>
        <w:t xml:space="preserve">DE </w:t>
      </w:r>
      <w:r w:rsidR="00B776B3" w:rsidRPr="00D5763B">
        <w:rPr>
          <w:rFonts w:asciiTheme="minorHAnsi" w:hAnsiTheme="minorHAnsi" w:cstheme="minorHAnsi"/>
          <w:spacing w:val="-8"/>
        </w:rPr>
        <w:t xml:space="preserve">INICIATIVAS </w:t>
      </w:r>
      <w:r w:rsidR="00832369" w:rsidRPr="00D5763B">
        <w:rPr>
          <w:rFonts w:asciiTheme="minorHAnsi" w:hAnsiTheme="minorHAnsi" w:cstheme="minorHAnsi"/>
          <w:spacing w:val="-8"/>
        </w:rPr>
        <w:t>ORIENTADAS AL DESARROLLO E INNOVACIÓN</w:t>
      </w:r>
    </w:p>
    <w:p w14:paraId="2DE4946B" w14:textId="59EA64E1" w:rsidR="00D03C1C" w:rsidRPr="00D5763B" w:rsidRDefault="00D03C1C" w:rsidP="009F5282">
      <w:pPr>
        <w:tabs>
          <w:tab w:val="left" w:pos="2550"/>
        </w:tabs>
        <w:jc w:val="center"/>
        <w:rPr>
          <w:rFonts w:asciiTheme="minorHAnsi" w:hAnsiTheme="minorHAnsi" w:cstheme="minorHAnsi"/>
          <w:spacing w:val="-8"/>
        </w:rPr>
      </w:pPr>
      <w:r w:rsidRPr="00D5763B">
        <w:rPr>
          <w:rFonts w:asciiTheme="minorHAnsi" w:hAnsiTheme="minorHAnsi" w:cstheme="minorHAnsi"/>
          <w:spacing w:val="-8"/>
        </w:rPr>
        <w:t xml:space="preserve">SUBDIRECCIÓN DE </w:t>
      </w:r>
      <w:r w:rsidR="00832369" w:rsidRPr="00D5763B">
        <w:rPr>
          <w:rFonts w:asciiTheme="minorHAnsi" w:hAnsiTheme="minorHAnsi" w:cstheme="minorHAnsi"/>
          <w:spacing w:val="-8"/>
        </w:rPr>
        <w:t>CENTROS E INVESTIGACIÓN ASOCIATIVA</w:t>
      </w:r>
      <w:r w:rsidR="00626AEA" w:rsidRPr="00D5763B">
        <w:rPr>
          <w:rFonts w:asciiTheme="minorHAnsi" w:hAnsiTheme="minorHAnsi" w:cstheme="minorHAnsi"/>
          <w:spacing w:val="-8"/>
        </w:rPr>
        <w:t xml:space="preserve"> </w:t>
      </w:r>
      <w:r w:rsidR="001F6574" w:rsidRPr="00D5763B">
        <w:rPr>
          <w:rFonts w:asciiTheme="minorHAnsi" w:hAnsiTheme="minorHAnsi" w:cstheme="minorHAnsi"/>
          <w:spacing w:val="-8"/>
        </w:rPr>
        <w:t>-</w:t>
      </w:r>
      <w:r w:rsidR="00626AEA" w:rsidRPr="00D5763B">
        <w:rPr>
          <w:rFonts w:asciiTheme="minorHAnsi" w:hAnsiTheme="minorHAnsi" w:cstheme="minorHAnsi"/>
          <w:spacing w:val="-8"/>
        </w:rPr>
        <w:t xml:space="preserve"> ANID</w:t>
      </w:r>
    </w:p>
    <w:bookmarkEnd w:id="0"/>
    <w:p w14:paraId="31A67B35" w14:textId="77777777" w:rsidR="00A66540" w:rsidRPr="00EB3349" w:rsidRDefault="00A66540" w:rsidP="008B2498">
      <w:pPr>
        <w:ind w:right="142"/>
        <w:rPr>
          <w:rFonts w:asciiTheme="minorHAnsi" w:hAnsiTheme="minorHAnsi" w:cstheme="minorHAnsi"/>
          <w:sz w:val="16"/>
          <w:szCs w:val="16"/>
        </w:rPr>
      </w:pPr>
    </w:p>
    <w:p w14:paraId="0BB70C7F" w14:textId="77777777" w:rsidR="0050745F" w:rsidRDefault="0050745F" w:rsidP="005E2F08">
      <w:pPr>
        <w:ind w:right="142"/>
        <w:jc w:val="both"/>
        <w:rPr>
          <w:rFonts w:ascii="Verdana" w:hAnsi="Verdana" w:cstheme="minorHAnsi"/>
          <w:sz w:val="22"/>
          <w:szCs w:val="22"/>
        </w:rPr>
      </w:pPr>
      <w:bookmarkStart w:id="1" w:name="_Hlk170812411"/>
    </w:p>
    <w:p w14:paraId="76FAA0D0" w14:textId="1BA573A3" w:rsidR="00486D9F" w:rsidRPr="00D5763B" w:rsidRDefault="0050745F" w:rsidP="00067401">
      <w:pPr>
        <w:ind w:right="142"/>
        <w:jc w:val="both"/>
        <w:rPr>
          <w:rFonts w:ascii="Verdana" w:hAnsi="Verdana" w:cstheme="minorHAnsi"/>
          <w:sz w:val="18"/>
          <w:szCs w:val="18"/>
        </w:rPr>
      </w:pPr>
      <w:r w:rsidRPr="00D5763B">
        <w:rPr>
          <w:rFonts w:ascii="Verdana" w:hAnsi="Verdana" w:cstheme="minorHAnsi"/>
          <w:sz w:val="18"/>
          <w:szCs w:val="18"/>
        </w:rPr>
        <w:t xml:space="preserve">Por </w:t>
      </w:r>
      <w:r w:rsidR="009D28CE" w:rsidRPr="00D5763B">
        <w:rPr>
          <w:rFonts w:ascii="Verdana" w:hAnsi="Verdana" w:cstheme="minorHAnsi"/>
          <w:sz w:val="18"/>
          <w:szCs w:val="18"/>
        </w:rPr>
        <w:t>medio del</w:t>
      </w:r>
      <w:r w:rsidRPr="00D5763B">
        <w:rPr>
          <w:rFonts w:ascii="Verdana" w:hAnsi="Verdana" w:cstheme="minorHAnsi"/>
          <w:sz w:val="18"/>
          <w:szCs w:val="18"/>
        </w:rPr>
        <w:t xml:space="preserve"> presente, con fecha</w:t>
      </w:r>
      <w:r w:rsidR="009D28CE" w:rsidRPr="00D5763B">
        <w:rPr>
          <w:rFonts w:ascii="Verdana" w:hAnsi="Verdana" w:cstheme="minorHAnsi"/>
          <w:sz w:val="18"/>
          <w:szCs w:val="18"/>
        </w:rPr>
        <w:t xml:space="preserve"> </w:t>
      </w:r>
      <w:sdt>
        <w:sdtPr>
          <w:rPr>
            <w:rStyle w:val="nfasis"/>
            <w:sz w:val="18"/>
            <w:szCs w:val="18"/>
          </w:rPr>
          <w:id w:val="418922456"/>
          <w:placeholder>
            <w:docPart w:val="E6517EC1D6BB4EB4A312FBF1E03A1351"/>
          </w:placeholder>
          <w:showingPlcHdr/>
          <w15:color w:val="999999"/>
          <w:date>
            <w:dateFormat w:val="d 'de' MMMM 'de' yyyy"/>
            <w:lid w:val="es-CL"/>
            <w:storeMappedDataAs w:val="dateTime"/>
            <w:calendar w:val="gregorian"/>
          </w:date>
        </w:sdtPr>
        <w:sdtEndPr>
          <w:rPr>
            <w:rStyle w:val="Fuentedeprrafopredeter"/>
            <w:rFonts w:ascii="Palatino Linotype" w:hAnsi="Palatino Linotype" w:cstheme="minorHAnsi"/>
            <w:iCs w:val="0"/>
            <w:color w:val="auto"/>
          </w:rPr>
        </w:sdtEndPr>
        <w:sdtContent>
          <w:r w:rsidR="00295151" w:rsidRPr="00D5763B">
            <w:rPr>
              <w:rFonts w:ascii="Verdana" w:hAnsi="Verdana" w:cstheme="minorHAnsi"/>
              <w:color w:val="C00000"/>
              <w:sz w:val="18"/>
              <w:szCs w:val="18"/>
            </w:rPr>
            <w:t>(</w:t>
          </w:r>
          <w:r w:rsidR="00784376" w:rsidRPr="00D5763B">
            <w:rPr>
              <w:rStyle w:val="Textodelmarcadordeposicin"/>
              <w:rFonts w:ascii="Verdana" w:hAnsi="Verdana"/>
              <w:color w:val="C00000"/>
              <w:sz w:val="18"/>
              <w:szCs w:val="18"/>
            </w:rPr>
            <w:t>Seleccione la</w:t>
          </w:r>
          <w:r w:rsidR="009D28CE" w:rsidRPr="00D5763B">
            <w:rPr>
              <w:rStyle w:val="Textodelmarcadordeposicin"/>
              <w:rFonts w:ascii="Verdana" w:hAnsi="Verdana"/>
              <w:color w:val="C00000"/>
              <w:sz w:val="18"/>
              <w:szCs w:val="18"/>
            </w:rPr>
            <w:t xml:space="preserve"> Fecha</w:t>
          </w:r>
          <w:r w:rsidR="00295151" w:rsidRPr="00D5763B">
            <w:rPr>
              <w:rStyle w:val="Textodelmarcadordeposicin"/>
              <w:rFonts w:ascii="Verdana" w:hAnsi="Verdana"/>
              <w:color w:val="C00000"/>
              <w:sz w:val="18"/>
              <w:szCs w:val="18"/>
            </w:rPr>
            <w:t>)</w:t>
          </w:r>
        </w:sdtContent>
      </w:sdt>
      <w:r w:rsidR="00EC01BF" w:rsidRPr="00D5763B">
        <w:rPr>
          <w:rFonts w:ascii="Verdana" w:hAnsi="Verdana" w:cstheme="minorHAnsi"/>
          <w:sz w:val="18"/>
          <w:szCs w:val="18"/>
        </w:rPr>
        <w:t xml:space="preserve">, </w:t>
      </w:r>
      <w:r w:rsidRPr="00D5763B">
        <w:rPr>
          <w:rFonts w:ascii="Verdana" w:hAnsi="Verdana" w:cstheme="minorHAnsi"/>
          <w:sz w:val="18"/>
          <w:szCs w:val="18"/>
        </w:rPr>
        <w:t>la institución</w:t>
      </w:r>
      <w:r w:rsidR="00430BFA" w:rsidRPr="00D5763B">
        <w:rPr>
          <w:rFonts w:ascii="Verdana" w:hAnsi="Verdana" w:cstheme="minorHAnsi"/>
          <w:sz w:val="18"/>
          <w:szCs w:val="18"/>
        </w:rPr>
        <w:t xml:space="preserve"> </w:t>
      </w:r>
      <w:sdt>
        <w:sdtPr>
          <w:rPr>
            <w:rStyle w:val="nfasis"/>
            <w:color w:val="FF0000"/>
            <w:sz w:val="18"/>
            <w:szCs w:val="18"/>
          </w:rPr>
          <w:id w:val="199674256"/>
          <w:placeholder>
            <w:docPart w:val="D7CFC12F8BD6433285222934939CB985"/>
          </w:placeholder>
          <w:text/>
        </w:sdtPr>
        <w:sdtEndPr>
          <w:rPr>
            <w:rStyle w:val="Fuentedeprrafopredeter"/>
            <w:rFonts w:ascii="Palatino Linotype" w:hAnsi="Palatino Linotype" w:cstheme="minorHAnsi"/>
            <w:iCs w:val="0"/>
          </w:rPr>
        </w:sdtEndPr>
        <w:sdtContent>
          <w:r w:rsidR="008E24FD" w:rsidRPr="00D5763B">
            <w:rPr>
              <w:rStyle w:val="nfasis"/>
              <w:color w:val="FF0000"/>
              <w:sz w:val="18"/>
              <w:szCs w:val="18"/>
            </w:rPr>
            <w:t>Escriba el nombre de la Institución Patrocinante</w:t>
          </w:r>
        </w:sdtContent>
      </w:sdt>
      <w:r w:rsidR="00430BFA" w:rsidRPr="00D5763B">
        <w:rPr>
          <w:rFonts w:ascii="Verdana" w:hAnsi="Verdana" w:cstheme="minorHAnsi"/>
          <w:sz w:val="18"/>
          <w:szCs w:val="18"/>
        </w:rPr>
        <w:t xml:space="preserve"> </w:t>
      </w:r>
      <w:r w:rsidRPr="00D5763B">
        <w:rPr>
          <w:rFonts w:ascii="Verdana" w:hAnsi="Verdana" w:cstheme="minorHAnsi"/>
          <w:sz w:val="18"/>
          <w:szCs w:val="18"/>
        </w:rPr>
        <w:t xml:space="preserve">declara estar en </w:t>
      </w:r>
      <w:r w:rsidR="004403DD" w:rsidRPr="00D5763B">
        <w:rPr>
          <w:rFonts w:ascii="Verdana" w:hAnsi="Verdana" w:cstheme="minorHAnsi"/>
          <w:sz w:val="18"/>
          <w:szCs w:val="18"/>
        </w:rPr>
        <w:t xml:space="preserve">pleno </w:t>
      </w:r>
      <w:r w:rsidRPr="00D5763B">
        <w:rPr>
          <w:rFonts w:ascii="Verdana" w:hAnsi="Verdana" w:cstheme="minorHAnsi"/>
          <w:sz w:val="18"/>
          <w:szCs w:val="18"/>
        </w:rPr>
        <w:t>conocimiento de las bases concursales de la Convocatoria 202</w:t>
      </w:r>
      <w:r w:rsidR="00430BFA" w:rsidRPr="00D5763B">
        <w:rPr>
          <w:rFonts w:ascii="Verdana" w:hAnsi="Verdana" w:cstheme="minorHAnsi"/>
          <w:sz w:val="18"/>
          <w:szCs w:val="18"/>
        </w:rPr>
        <w:t>5</w:t>
      </w:r>
      <w:r w:rsidRPr="00D5763B">
        <w:rPr>
          <w:rFonts w:ascii="Verdana" w:hAnsi="Verdana" w:cstheme="minorHAnsi"/>
          <w:sz w:val="18"/>
          <w:szCs w:val="18"/>
        </w:rPr>
        <w:t xml:space="preserve"> del concurso </w:t>
      </w:r>
      <w:r w:rsidR="00C0103A" w:rsidRPr="00D5763B">
        <w:rPr>
          <w:rFonts w:ascii="Verdana" w:hAnsi="Verdana" w:cstheme="minorHAnsi"/>
          <w:sz w:val="18"/>
          <w:szCs w:val="18"/>
        </w:rPr>
        <w:t>Anillos Regulares de Tecnología 2025</w:t>
      </w:r>
      <w:r w:rsidRPr="00D5763B">
        <w:rPr>
          <w:rFonts w:ascii="Verdana" w:hAnsi="Verdana" w:cstheme="minorHAnsi"/>
          <w:sz w:val="18"/>
          <w:szCs w:val="18"/>
        </w:rPr>
        <w:t xml:space="preserve">, así como de los recursos solicitados y </w:t>
      </w:r>
      <w:r w:rsidR="004D3BDC" w:rsidRPr="00D5763B">
        <w:rPr>
          <w:rFonts w:ascii="Verdana" w:hAnsi="Verdana" w:cstheme="minorHAnsi"/>
          <w:sz w:val="18"/>
          <w:szCs w:val="18"/>
        </w:rPr>
        <w:t xml:space="preserve">las </w:t>
      </w:r>
      <w:r w:rsidRPr="00D5763B">
        <w:rPr>
          <w:rFonts w:ascii="Verdana" w:hAnsi="Verdana" w:cstheme="minorHAnsi"/>
          <w:sz w:val="18"/>
          <w:szCs w:val="18"/>
        </w:rPr>
        <w:t xml:space="preserve">actividades </w:t>
      </w:r>
      <w:r w:rsidR="004D3BDC" w:rsidRPr="00D5763B">
        <w:rPr>
          <w:rFonts w:ascii="Verdana" w:hAnsi="Verdana" w:cstheme="minorHAnsi"/>
          <w:sz w:val="18"/>
          <w:szCs w:val="18"/>
        </w:rPr>
        <w:t xml:space="preserve">propuestas </w:t>
      </w:r>
      <w:r w:rsidRPr="00D5763B">
        <w:rPr>
          <w:rFonts w:ascii="Verdana" w:hAnsi="Verdana" w:cstheme="minorHAnsi"/>
          <w:sz w:val="18"/>
          <w:szCs w:val="18"/>
        </w:rPr>
        <w:t xml:space="preserve">a desarrollar en el proyecto </w:t>
      </w:r>
      <w:r w:rsidR="00CB7763" w:rsidRPr="00D5763B">
        <w:rPr>
          <w:rFonts w:ascii="Verdana" w:hAnsi="Verdana" w:cstheme="minorHAnsi"/>
          <w:sz w:val="18"/>
          <w:szCs w:val="18"/>
        </w:rPr>
        <w:t>titulado</w:t>
      </w:r>
      <w:r w:rsidR="001B6EE0" w:rsidRPr="00D5763B">
        <w:rPr>
          <w:rFonts w:ascii="Verdana" w:hAnsi="Verdana" w:cstheme="minorHAnsi"/>
          <w:sz w:val="18"/>
          <w:szCs w:val="18"/>
        </w:rPr>
        <w:t xml:space="preserve"> “</w:t>
      </w:r>
      <w:sdt>
        <w:sdtPr>
          <w:rPr>
            <w:rStyle w:val="nfasis"/>
            <w:color w:val="FF0000"/>
            <w:sz w:val="18"/>
            <w:szCs w:val="18"/>
          </w:rPr>
          <w:id w:val="1182403409"/>
          <w:placeholder>
            <w:docPart w:val="84A5CA326FCA478BABDA915087887215"/>
          </w:placeholder>
          <w:text/>
        </w:sdtPr>
        <w:sdtEndPr>
          <w:rPr>
            <w:rStyle w:val="Fuentedeprrafopredeter"/>
            <w:rFonts w:ascii="Palatino Linotype" w:hAnsi="Palatino Linotype" w:cstheme="minorHAnsi"/>
            <w:iCs w:val="0"/>
          </w:rPr>
        </w:sdtEndPr>
        <w:sdtContent>
          <w:r w:rsidR="00BA219C" w:rsidRPr="00D5763B">
            <w:rPr>
              <w:rStyle w:val="nfasis"/>
              <w:color w:val="FF0000"/>
              <w:sz w:val="18"/>
              <w:szCs w:val="18"/>
            </w:rPr>
            <w:t>Escriba el título del proyecto</w:t>
          </w:r>
        </w:sdtContent>
      </w:sdt>
      <w:r w:rsidR="001B6EE0" w:rsidRPr="00D5763B">
        <w:rPr>
          <w:rFonts w:ascii="Verdana" w:hAnsi="Verdana" w:cstheme="minorHAnsi"/>
          <w:sz w:val="18"/>
          <w:szCs w:val="18"/>
        </w:rPr>
        <w:t>“</w:t>
      </w:r>
      <w:r w:rsidR="00486D9F" w:rsidRPr="00D5763B">
        <w:rPr>
          <w:rFonts w:ascii="Verdana" w:hAnsi="Verdana" w:cstheme="minorHAnsi"/>
          <w:sz w:val="18"/>
          <w:szCs w:val="18"/>
        </w:rPr>
        <w:t>.</w:t>
      </w:r>
    </w:p>
    <w:p w14:paraId="60B74812" w14:textId="77777777" w:rsidR="00D5366F" w:rsidRPr="00D5763B" w:rsidRDefault="00D5366F" w:rsidP="00067401">
      <w:pPr>
        <w:ind w:right="142"/>
        <w:jc w:val="both"/>
        <w:rPr>
          <w:rFonts w:ascii="Verdana" w:hAnsi="Verdana" w:cstheme="minorHAnsi"/>
          <w:sz w:val="18"/>
          <w:szCs w:val="18"/>
        </w:rPr>
      </w:pPr>
    </w:p>
    <w:p w14:paraId="71FA65BD" w14:textId="77777777" w:rsidR="0050745F" w:rsidRPr="00D5763B" w:rsidRDefault="0050745F" w:rsidP="005E2F08">
      <w:pPr>
        <w:ind w:right="142"/>
        <w:jc w:val="both"/>
        <w:rPr>
          <w:rFonts w:ascii="Verdana" w:hAnsi="Verdana" w:cstheme="minorHAnsi"/>
          <w:sz w:val="18"/>
          <w:szCs w:val="18"/>
        </w:rPr>
      </w:pPr>
    </w:p>
    <w:p w14:paraId="20498C28" w14:textId="77777777" w:rsidR="00182BF0" w:rsidRPr="00D5763B" w:rsidRDefault="00182BF0" w:rsidP="005E2F08">
      <w:pPr>
        <w:ind w:right="142"/>
        <w:jc w:val="both"/>
        <w:rPr>
          <w:rFonts w:ascii="Verdana" w:hAnsi="Verdana" w:cstheme="minorHAnsi"/>
          <w:sz w:val="18"/>
          <w:szCs w:val="18"/>
        </w:rPr>
      </w:pPr>
    </w:p>
    <w:p w14:paraId="0EA271D6" w14:textId="4784CF27" w:rsidR="00182BF0" w:rsidRPr="00D5763B" w:rsidRDefault="0051104E" w:rsidP="00182BF0">
      <w:pPr>
        <w:ind w:right="142"/>
        <w:jc w:val="both"/>
        <w:rPr>
          <w:rFonts w:ascii="Verdana" w:hAnsi="Verdana" w:cstheme="minorHAnsi"/>
          <w:sz w:val="18"/>
          <w:szCs w:val="18"/>
        </w:rPr>
      </w:pPr>
      <w:r w:rsidRPr="00D5763B">
        <w:rPr>
          <w:rFonts w:ascii="Verdana" w:hAnsi="Verdana" w:cstheme="minorHAnsi"/>
          <w:sz w:val="18"/>
          <w:szCs w:val="18"/>
        </w:rPr>
        <w:t xml:space="preserve">Adicionalmente, </w:t>
      </w:r>
      <w:r w:rsidR="009111E5" w:rsidRPr="00D5763B">
        <w:rPr>
          <w:rFonts w:ascii="Verdana" w:hAnsi="Verdana" w:cstheme="minorHAnsi"/>
          <w:sz w:val="18"/>
          <w:szCs w:val="18"/>
        </w:rPr>
        <w:t xml:space="preserve">el representante legal </w:t>
      </w:r>
      <w:r w:rsidRPr="00D5763B">
        <w:rPr>
          <w:rFonts w:ascii="Verdana" w:hAnsi="Verdana" w:cstheme="minorHAnsi"/>
          <w:sz w:val="18"/>
          <w:szCs w:val="18"/>
        </w:rPr>
        <w:t>manifiest</w:t>
      </w:r>
      <w:r w:rsidR="009111E5" w:rsidRPr="00D5763B">
        <w:rPr>
          <w:rFonts w:ascii="Verdana" w:hAnsi="Verdana" w:cstheme="minorHAnsi"/>
          <w:sz w:val="18"/>
          <w:szCs w:val="18"/>
        </w:rPr>
        <w:t>a</w:t>
      </w:r>
      <w:r w:rsidRPr="00D5763B">
        <w:rPr>
          <w:rFonts w:ascii="Verdana" w:hAnsi="Verdana" w:cstheme="minorHAnsi"/>
          <w:sz w:val="18"/>
          <w:szCs w:val="18"/>
        </w:rPr>
        <w:t xml:space="preserve"> que</w:t>
      </w:r>
      <w:r w:rsidR="00D219EF" w:rsidRPr="00D5763B">
        <w:rPr>
          <w:rFonts w:ascii="Verdana" w:hAnsi="Verdana" w:cstheme="minorHAnsi"/>
          <w:sz w:val="18"/>
          <w:szCs w:val="18"/>
        </w:rPr>
        <w:t xml:space="preserve"> d</w:t>
      </w:r>
      <w:r w:rsidR="00182BF0" w:rsidRPr="00D5763B">
        <w:rPr>
          <w:rFonts w:ascii="Verdana" w:hAnsi="Verdana" w:cstheme="minorHAnsi"/>
          <w:sz w:val="18"/>
          <w:szCs w:val="18"/>
        </w:rPr>
        <w:t xml:space="preserve">e resultar seleccionado el proyecto y recibir la </w:t>
      </w:r>
      <w:r w:rsidR="00182BF0" w:rsidRPr="008F00CD">
        <w:rPr>
          <w:rFonts w:ascii="Verdana" w:hAnsi="Verdana" w:cstheme="minorHAnsi"/>
          <w:sz w:val="18"/>
          <w:szCs w:val="18"/>
        </w:rPr>
        <w:t>adjudicación</w:t>
      </w:r>
      <w:r w:rsidR="00DA6FB9" w:rsidRPr="008F00CD">
        <w:rPr>
          <w:rFonts w:ascii="Verdana" w:hAnsi="Verdana" w:cstheme="minorHAnsi"/>
          <w:sz w:val="18"/>
          <w:szCs w:val="18"/>
        </w:rPr>
        <w:t>,</w:t>
      </w:r>
      <w:r w:rsidR="00182BF0" w:rsidRPr="008F00CD">
        <w:rPr>
          <w:rFonts w:ascii="Verdana" w:hAnsi="Verdana" w:cstheme="minorHAnsi"/>
          <w:sz w:val="18"/>
          <w:szCs w:val="18"/>
        </w:rPr>
        <w:t xml:space="preserve"> la </w:t>
      </w:r>
      <w:r w:rsidR="00182BF0" w:rsidRPr="008F00CD">
        <w:rPr>
          <w:rFonts w:ascii="Verdana" w:hAnsi="Verdana" w:cstheme="minorHAnsi"/>
          <w:i/>
          <w:iCs/>
          <w:sz w:val="18"/>
          <w:szCs w:val="18"/>
        </w:rPr>
        <w:t>Institución Beneficiaria</w:t>
      </w:r>
      <w:r w:rsidR="00182BF0" w:rsidRPr="008F00CD">
        <w:rPr>
          <w:rFonts w:ascii="Verdana" w:hAnsi="Verdana" w:cstheme="minorHAnsi"/>
          <w:sz w:val="18"/>
          <w:szCs w:val="18"/>
        </w:rPr>
        <w:t xml:space="preserve"> se </w:t>
      </w:r>
      <w:r w:rsidR="00182BF0" w:rsidRPr="00D5763B">
        <w:rPr>
          <w:rFonts w:ascii="Verdana" w:hAnsi="Verdana" w:cstheme="minorHAnsi"/>
          <w:sz w:val="18"/>
          <w:szCs w:val="18"/>
        </w:rPr>
        <w:t>compromete a:</w:t>
      </w:r>
    </w:p>
    <w:p w14:paraId="010E5BBF" w14:textId="77777777" w:rsidR="005B14B7" w:rsidRPr="00D5763B" w:rsidRDefault="005B14B7" w:rsidP="00182BF0">
      <w:pPr>
        <w:ind w:right="142"/>
        <w:jc w:val="both"/>
        <w:rPr>
          <w:rFonts w:ascii="Verdana" w:hAnsi="Verdana" w:cstheme="minorHAnsi"/>
          <w:sz w:val="18"/>
          <w:szCs w:val="18"/>
        </w:rPr>
      </w:pPr>
    </w:p>
    <w:p w14:paraId="54DAE9AC" w14:textId="5EFB4A17" w:rsidR="00A021A4" w:rsidRPr="00D5763B" w:rsidRDefault="001F1906" w:rsidP="00783B93">
      <w:pPr>
        <w:pStyle w:val="Prrafodelista"/>
        <w:numPr>
          <w:ilvl w:val="0"/>
          <w:numId w:val="37"/>
        </w:numPr>
        <w:ind w:left="714" w:right="142" w:hanging="357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D5763B">
        <w:rPr>
          <w:rFonts w:ascii="Verdana" w:hAnsi="Verdana" w:cstheme="minorHAnsi"/>
          <w:sz w:val="18"/>
          <w:szCs w:val="18"/>
        </w:rPr>
        <w:t xml:space="preserve">Dar cumplimiento a </w:t>
      </w:r>
      <w:r w:rsidR="003354E2" w:rsidRPr="00D5763B">
        <w:rPr>
          <w:rFonts w:ascii="Verdana" w:hAnsi="Verdana" w:cstheme="minorHAnsi"/>
          <w:sz w:val="18"/>
          <w:szCs w:val="18"/>
        </w:rPr>
        <w:t xml:space="preserve">lo dispuesto en la Ley </w:t>
      </w:r>
      <w:r w:rsidR="00185D69" w:rsidRPr="00D5763B">
        <w:rPr>
          <w:rFonts w:ascii="Verdana" w:hAnsi="Verdana" w:cstheme="minorHAnsi"/>
          <w:sz w:val="18"/>
          <w:szCs w:val="18"/>
        </w:rPr>
        <w:t>N°</w:t>
      </w:r>
      <w:r w:rsidR="003354E2" w:rsidRPr="00D5763B">
        <w:rPr>
          <w:rFonts w:ascii="Verdana" w:hAnsi="Verdana" w:cstheme="minorHAnsi"/>
          <w:sz w:val="18"/>
          <w:szCs w:val="18"/>
        </w:rPr>
        <w:t>21.369</w:t>
      </w:r>
      <w:r w:rsidR="00D537CA" w:rsidRPr="00D5763B">
        <w:rPr>
          <w:rFonts w:ascii="Verdana" w:hAnsi="Verdana" w:cstheme="minorHAnsi"/>
          <w:sz w:val="18"/>
          <w:szCs w:val="18"/>
        </w:rPr>
        <w:t xml:space="preserve"> que regula el acoso sexual, la violencia y la discriminación de género en el ámbito de la educación superior, como también a lo dispuesto en la Ley</w:t>
      </w:r>
      <w:r w:rsidR="00185D69" w:rsidRPr="00D5763B">
        <w:rPr>
          <w:rFonts w:ascii="Verdana" w:hAnsi="Verdana" w:cstheme="minorHAnsi"/>
          <w:sz w:val="18"/>
          <w:szCs w:val="18"/>
        </w:rPr>
        <w:t xml:space="preserve"> N°21.643 que regula la prevención, investigación</w:t>
      </w:r>
      <w:r w:rsidR="001E0E4D" w:rsidRPr="00D5763B">
        <w:rPr>
          <w:rFonts w:ascii="Verdana" w:hAnsi="Verdana" w:cstheme="minorHAnsi"/>
          <w:sz w:val="18"/>
          <w:szCs w:val="18"/>
        </w:rPr>
        <w:t xml:space="preserve"> y sanción del acoso laboral, sexual o de violencia en el trabajo</w:t>
      </w:r>
      <w:r w:rsidR="003673A9" w:rsidRPr="00D5763B">
        <w:rPr>
          <w:rFonts w:ascii="Verdana" w:hAnsi="Verdana" w:cstheme="minorHAnsi"/>
          <w:sz w:val="18"/>
          <w:szCs w:val="18"/>
        </w:rPr>
        <w:t>, en orden a propender relaciones laborales fundadas en un trato libre de violencia, compatible con la dignidad de las personas y con perspectivas de género.</w:t>
      </w:r>
    </w:p>
    <w:p w14:paraId="41570FA0" w14:textId="77777777" w:rsidR="003426B7" w:rsidRPr="00D5763B" w:rsidRDefault="003426B7" w:rsidP="00991ABF">
      <w:pPr>
        <w:ind w:right="142"/>
        <w:jc w:val="both"/>
        <w:rPr>
          <w:rFonts w:ascii="Verdana" w:hAnsi="Verdana" w:cstheme="minorHAnsi"/>
          <w:sz w:val="18"/>
          <w:szCs w:val="18"/>
        </w:rPr>
      </w:pPr>
    </w:p>
    <w:bookmarkEnd w:id="1"/>
    <w:p w14:paraId="4DBEBBA7" w14:textId="77777777" w:rsidR="008F34D1" w:rsidRPr="00D5763B" w:rsidRDefault="008F34D1" w:rsidP="008F34D1">
      <w:pPr>
        <w:ind w:right="142"/>
        <w:jc w:val="both"/>
        <w:rPr>
          <w:rFonts w:ascii="Verdana" w:hAnsi="Verdana" w:cstheme="minorHAnsi"/>
          <w:bCs/>
          <w:sz w:val="18"/>
          <w:szCs w:val="18"/>
        </w:rPr>
      </w:pPr>
    </w:p>
    <w:p w14:paraId="719D915B" w14:textId="09955DCA" w:rsidR="00743A95" w:rsidRPr="00D5763B" w:rsidRDefault="00991ABF" w:rsidP="008F34D1">
      <w:pPr>
        <w:ind w:right="142"/>
        <w:jc w:val="both"/>
        <w:rPr>
          <w:rFonts w:ascii="Verdana" w:hAnsi="Verdana" w:cstheme="minorHAnsi"/>
          <w:bCs/>
          <w:sz w:val="18"/>
          <w:szCs w:val="18"/>
        </w:rPr>
      </w:pPr>
      <w:r w:rsidRPr="008F00CD">
        <w:rPr>
          <w:rFonts w:ascii="Verdana" w:hAnsi="Verdana" w:cstheme="minorHAnsi"/>
          <w:bCs/>
          <w:sz w:val="18"/>
          <w:szCs w:val="18"/>
        </w:rPr>
        <w:t>Asimismo</w:t>
      </w:r>
      <w:r w:rsidR="003673A9" w:rsidRPr="008F00CD">
        <w:rPr>
          <w:rFonts w:ascii="Verdana" w:hAnsi="Verdana" w:cstheme="minorHAnsi"/>
          <w:bCs/>
          <w:sz w:val="18"/>
          <w:szCs w:val="18"/>
        </w:rPr>
        <w:t xml:space="preserve">, </w:t>
      </w:r>
      <w:r w:rsidRPr="008F00CD">
        <w:rPr>
          <w:rFonts w:ascii="Verdana" w:hAnsi="Verdana" w:cstheme="minorHAnsi"/>
          <w:bCs/>
          <w:i/>
          <w:iCs/>
          <w:sz w:val="18"/>
          <w:szCs w:val="18"/>
        </w:rPr>
        <w:t>el/</w:t>
      </w:r>
      <w:r w:rsidR="00472C6A" w:rsidRPr="008F00CD">
        <w:rPr>
          <w:rFonts w:ascii="Verdana" w:hAnsi="Verdana" w:cstheme="minorHAnsi"/>
          <w:bCs/>
          <w:i/>
          <w:iCs/>
          <w:sz w:val="18"/>
          <w:szCs w:val="18"/>
        </w:rPr>
        <w:t>la director/a</w:t>
      </w:r>
      <w:r w:rsidR="003673A9" w:rsidRPr="008F00CD">
        <w:rPr>
          <w:rFonts w:ascii="Verdana" w:hAnsi="Verdana" w:cstheme="minorHAnsi"/>
          <w:bCs/>
          <w:sz w:val="18"/>
          <w:szCs w:val="18"/>
        </w:rPr>
        <w:t xml:space="preserve"> declara</w:t>
      </w:r>
      <w:r w:rsidR="004302E8" w:rsidRPr="00D5763B">
        <w:rPr>
          <w:rFonts w:ascii="Verdana" w:hAnsi="Verdana" w:cstheme="minorHAnsi"/>
          <w:bCs/>
          <w:sz w:val="18"/>
          <w:szCs w:val="18"/>
        </w:rPr>
        <w:t>:</w:t>
      </w:r>
    </w:p>
    <w:p w14:paraId="1B645E02" w14:textId="77777777" w:rsidR="00743A95" w:rsidRPr="00D5763B" w:rsidRDefault="00743A95" w:rsidP="008F34D1">
      <w:pPr>
        <w:ind w:right="142"/>
        <w:jc w:val="both"/>
        <w:rPr>
          <w:rFonts w:ascii="Verdana" w:hAnsi="Verdana" w:cstheme="minorHAnsi"/>
          <w:bCs/>
          <w:sz w:val="18"/>
          <w:szCs w:val="18"/>
        </w:rPr>
      </w:pPr>
    </w:p>
    <w:p w14:paraId="1A663BB3" w14:textId="4894F285" w:rsidR="00B92BA7" w:rsidRPr="00D5763B" w:rsidRDefault="007844F0" w:rsidP="00743A95">
      <w:pPr>
        <w:pStyle w:val="Prrafodelista"/>
        <w:numPr>
          <w:ilvl w:val="0"/>
          <w:numId w:val="39"/>
        </w:numPr>
        <w:ind w:right="142"/>
        <w:jc w:val="both"/>
        <w:rPr>
          <w:rFonts w:ascii="Verdana" w:hAnsi="Verdana" w:cstheme="minorHAnsi"/>
          <w:bCs/>
          <w:sz w:val="18"/>
          <w:szCs w:val="18"/>
        </w:rPr>
      </w:pPr>
      <w:r w:rsidRPr="00D5763B">
        <w:rPr>
          <w:rFonts w:ascii="Verdana" w:hAnsi="Verdana" w:cstheme="minorHAnsi"/>
          <w:bCs/>
          <w:sz w:val="18"/>
          <w:szCs w:val="18"/>
        </w:rPr>
        <w:t>Dar cumplimiento a lo dispuesto en la Ley N°21.369 que regula el acoso sexual, la violencia y la discriminación de género en el ámbito de la educación superior, como también a lo dispuesto en la Ley N°21.643 que regula la prevención, investigación y sanción del acoso laboral, sexual o de violencia en el trabajo, en orden a propender relaciones laborales fundadas en un trato libre de violencia, compatible con la dignidad de las personas y con perspectivas de género</w:t>
      </w:r>
      <w:r w:rsidR="00BA1ED3" w:rsidRPr="00D5763B">
        <w:rPr>
          <w:rFonts w:ascii="Verdana" w:hAnsi="Verdana" w:cstheme="minorHAnsi"/>
          <w:bCs/>
          <w:sz w:val="18"/>
          <w:szCs w:val="18"/>
        </w:rPr>
        <w:t>.</w:t>
      </w:r>
    </w:p>
    <w:p w14:paraId="2CBAF9D9" w14:textId="77777777" w:rsidR="008F34D1" w:rsidRPr="00145527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4599DF14" w14:textId="77777777" w:rsidR="003426B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6D056C40" w14:textId="77777777" w:rsidR="003426B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9116E06" w14:textId="77777777" w:rsidR="003426B7" w:rsidRPr="00145527" w:rsidRDefault="003426B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84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3"/>
        <w:gridCol w:w="1024"/>
      </w:tblGrid>
      <w:tr w:rsidR="00217042" w:rsidRPr="00D5763B" w14:paraId="14AB2B27" w14:textId="6F275E72" w:rsidTr="002C629D">
        <w:trPr>
          <w:gridAfter w:val="1"/>
          <w:wAfter w:w="1024" w:type="dxa"/>
          <w:trHeight w:val="198"/>
          <w:jc w:val="center"/>
        </w:trPr>
        <w:tc>
          <w:tcPr>
            <w:tcW w:w="7423" w:type="dxa"/>
            <w:tcBorders>
              <w:bottom w:val="single" w:sz="4" w:space="0" w:color="auto"/>
            </w:tcBorders>
          </w:tcPr>
          <w:p w14:paraId="179170AA" w14:textId="77777777" w:rsidR="00217042" w:rsidRPr="00D5763B" w:rsidRDefault="00217042" w:rsidP="008F34D1">
            <w:pPr>
              <w:ind w:right="142"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217042" w:rsidRPr="00D5763B" w14:paraId="76CDB7B0" w14:textId="60F29703" w:rsidTr="002C629D">
        <w:trPr>
          <w:trHeight w:val="462"/>
          <w:jc w:val="center"/>
        </w:trPr>
        <w:tc>
          <w:tcPr>
            <w:tcW w:w="8447" w:type="dxa"/>
            <w:gridSpan w:val="2"/>
            <w:tcBorders>
              <w:top w:val="single" w:sz="4" w:space="0" w:color="auto"/>
            </w:tcBorders>
          </w:tcPr>
          <w:p w14:paraId="70C4FA14" w14:textId="77777777" w:rsidR="002C629D" w:rsidRDefault="002C629D" w:rsidP="002C629D">
            <w:pPr>
              <w:ind w:right="142"/>
              <w:jc w:val="center"/>
              <w:rPr>
                <w:rStyle w:val="nfasis"/>
                <w:sz w:val="18"/>
                <w:szCs w:val="18"/>
              </w:rPr>
            </w:pPr>
            <w:r>
              <w:rPr>
                <w:rStyle w:val="nfasis"/>
                <w:sz w:val="18"/>
                <w:szCs w:val="18"/>
              </w:rPr>
              <w:t xml:space="preserve">Christian González Billault  </w:t>
            </w:r>
          </w:p>
          <w:p w14:paraId="05A327BA" w14:textId="667D5223" w:rsidR="00217042" w:rsidRPr="00D5763B" w:rsidRDefault="002C629D" w:rsidP="002C629D">
            <w:pPr>
              <w:ind w:right="14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Style w:val="nfasis"/>
                <w:sz w:val="18"/>
                <w:szCs w:val="18"/>
              </w:rPr>
              <w:t>10.942.152-9</w:t>
            </w:r>
            <w:r w:rsidR="00217042" w:rsidRPr="00D5763B">
              <w:rPr>
                <w:rFonts w:ascii="Verdana" w:hAnsi="Verdana" w:cstheme="minorHAnsi"/>
                <w:bCs/>
                <w:sz w:val="18"/>
                <w:szCs w:val="18"/>
              </w:rPr>
              <w:br/>
            </w:r>
            <w:r w:rsidR="002225B4" w:rsidRPr="00D5763B">
              <w:rPr>
                <w:rFonts w:ascii="Verdana" w:hAnsi="Verdana" w:cstheme="minorHAnsi"/>
                <w:bCs/>
                <w:sz w:val="18"/>
                <w:szCs w:val="18"/>
              </w:rPr>
              <w:t xml:space="preserve">Representante </w:t>
            </w:r>
            <w:r w:rsidR="002225B4" w:rsidRPr="008F00CD">
              <w:rPr>
                <w:rFonts w:ascii="Verdana" w:hAnsi="Verdana" w:cstheme="minorHAnsi"/>
                <w:bCs/>
                <w:sz w:val="18"/>
                <w:szCs w:val="18"/>
              </w:rPr>
              <w:t>Legal de</w:t>
            </w:r>
            <w:r w:rsidR="007C0EEA" w:rsidRPr="008F00CD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r w:rsidR="00EB70AE" w:rsidRPr="008F00CD">
              <w:rPr>
                <w:rFonts w:ascii="Verdana" w:hAnsi="Verdana" w:cstheme="minorHAnsi"/>
                <w:bCs/>
                <w:sz w:val="18"/>
                <w:szCs w:val="18"/>
              </w:rPr>
              <w:t>la Institución Patrocinante</w:t>
            </w:r>
            <w:r w:rsidR="002225B4" w:rsidRPr="008F00CD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  <w:bookmarkStart w:id="2" w:name="_GoBack"/>
            <w:bookmarkEnd w:id="2"/>
          </w:p>
        </w:tc>
      </w:tr>
    </w:tbl>
    <w:p w14:paraId="1968A851" w14:textId="77777777" w:rsidR="008F34D1" w:rsidRDefault="008F34D1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2D6F7D1E" w14:textId="0866EADA" w:rsidR="00145527" w:rsidRDefault="00145527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3AC0E6E1" w14:textId="0AB62ACE" w:rsidR="004A352B" w:rsidRDefault="004A352B" w:rsidP="008F34D1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038153FA" w14:textId="77777777" w:rsidR="008F34D1" w:rsidRDefault="008F34D1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p w14:paraId="74DB7592" w14:textId="77777777" w:rsidR="007844F0" w:rsidRDefault="007844F0" w:rsidP="00B15682">
      <w:pPr>
        <w:ind w:right="142"/>
        <w:jc w:val="both"/>
        <w:rPr>
          <w:rFonts w:ascii="Verdana" w:hAnsi="Verdana" w:cstheme="minorHAnsi"/>
          <w:bCs/>
          <w:sz w:val="22"/>
          <w:szCs w:val="22"/>
        </w:rPr>
      </w:pPr>
    </w:p>
    <w:tbl>
      <w:tblPr>
        <w:tblStyle w:val="Tablaconcuadrcula"/>
        <w:tblW w:w="82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997"/>
      </w:tblGrid>
      <w:tr w:rsidR="007844F0" w:rsidRPr="00D5763B" w14:paraId="6BBF2D08" w14:textId="77777777" w:rsidTr="00C76B8C">
        <w:trPr>
          <w:gridAfter w:val="1"/>
          <w:wAfter w:w="997" w:type="dxa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09ED32B6" w14:textId="77777777" w:rsidR="007844F0" w:rsidRPr="00D5763B" w:rsidRDefault="007844F0" w:rsidP="00C76B8C">
            <w:pPr>
              <w:ind w:right="142"/>
              <w:jc w:val="both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7844F0" w:rsidRPr="00D5763B" w14:paraId="593ED571" w14:textId="77777777" w:rsidTr="00C76B8C">
        <w:trPr>
          <w:jc w:val="center"/>
        </w:trPr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14:paraId="202F7F99" w14:textId="60520AEA" w:rsidR="007844F0" w:rsidRPr="00D5763B" w:rsidRDefault="002C629D" w:rsidP="00C76B8C">
            <w:pPr>
              <w:ind w:right="142"/>
              <w:jc w:val="center"/>
              <w:rPr>
                <w:rFonts w:ascii="Verdana" w:hAnsi="Verdana" w:cstheme="minorHAnsi"/>
                <w:bCs/>
                <w:sz w:val="18"/>
                <w:szCs w:val="18"/>
              </w:rPr>
            </w:pPr>
            <w:sdt>
              <w:sdtPr>
                <w:rPr>
                  <w:rStyle w:val="nfasis"/>
                  <w:sz w:val="18"/>
                  <w:szCs w:val="18"/>
                </w:rPr>
                <w:id w:val="282938389"/>
                <w:placeholder>
                  <w:docPart w:val="B5CD3A33730F4A6BAEE42B477E2A22B8"/>
                </w:placeholder>
                <w:showingPlcHdr/>
                <w:text/>
              </w:sdtPr>
              <w:sdtEndPr>
                <w:rPr>
                  <w:rStyle w:val="Fuentedeprrafopredeter"/>
                  <w:rFonts w:ascii="Palatino Linotype" w:hAnsi="Palatino Linotype" w:cstheme="minorHAnsi"/>
                  <w:iCs w:val="0"/>
                  <w:color w:val="auto"/>
                </w:rPr>
              </w:sdtEndPr>
              <w:sdtContent>
                <w:r w:rsidR="007844F0" w:rsidRPr="00D5763B">
                  <w:rPr>
                    <w:rStyle w:val="Textodelmarcadordeposicin"/>
                    <w:rFonts w:ascii="Verdana" w:hAnsi="Verdana"/>
                    <w:color w:val="C00000"/>
                    <w:sz w:val="18"/>
                    <w:szCs w:val="18"/>
                  </w:rPr>
                  <w:t>(</w:t>
                </w:r>
                <w:r w:rsidR="007844F0" w:rsidRPr="00D5763B">
                  <w:rPr>
                    <w:rStyle w:val="Textodelmarcadordeposicin"/>
                    <w:color w:val="C00000"/>
                    <w:sz w:val="18"/>
                    <w:szCs w:val="18"/>
                  </w:rPr>
                  <w:t>I</w:t>
                </w:r>
                <w:r w:rsidR="007844F0" w:rsidRPr="00D5763B">
                  <w:rPr>
                    <w:rStyle w:val="Textodelmarcadordeposicin"/>
                    <w:rFonts w:ascii="Verdana" w:hAnsi="Verdana"/>
                    <w:color w:val="C00000"/>
                    <w:sz w:val="18"/>
                    <w:szCs w:val="18"/>
                  </w:rPr>
                  <w:t>ndique Nombre, RUT y Firme)</w:t>
                </w:r>
              </w:sdtContent>
            </w:sdt>
          </w:p>
        </w:tc>
      </w:tr>
    </w:tbl>
    <w:p w14:paraId="4DC7E37D" w14:textId="48EEAA5B" w:rsidR="007844F0" w:rsidRPr="008F00CD" w:rsidRDefault="00EB70AE" w:rsidP="00EB70AE">
      <w:pPr>
        <w:ind w:right="142"/>
        <w:jc w:val="center"/>
        <w:rPr>
          <w:rFonts w:ascii="Verdana" w:hAnsi="Verdana" w:cstheme="minorHAnsi"/>
          <w:bCs/>
          <w:sz w:val="18"/>
          <w:szCs w:val="18"/>
        </w:rPr>
      </w:pPr>
      <w:r w:rsidRPr="008F00CD">
        <w:rPr>
          <w:rFonts w:ascii="Verdana" w:hAnsi="Verdana" w:cstheme="minorHAnsi"/>
          <w:bCs/>
          <w:i/>
          <w:iCs/>
          <w:sz w:val="18"/>
          <w:szCs w:val="18"/>
        </w:rPr>
        <w:t>Director</w:t>
      </w:r>
      <w:r w:rsidR="00472C6A" w:rsidRPr="008F00CD">
        <w:rPr>
          <w:rFonts w:ascii="Verdana" w:hAnsi="Verdana" w:cstheme="minorHAnsi"/>
          <w:bCs/>
          <w:i/>
          <w:iCs/>
          <w:sz w:val="18"/>
          <w:szCs w:val="18"/>
        </w:rPr>
        <w:t>/a propuesta Anillo</w:t>
      </w:r>
    </w:p>
    <w:sectPr w:rsidR="007844F0" w:rsidRPr="008F00CD" w:rsidSect="006306A3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851" w:right="902" w:bottom="1134" w:left="1134" w:header="720" w:footer="5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6853" w14:textId="77777777" w:rsidR="00DF7988" w:rsidRDefault="00DF7988">
      <w:r>
        <w:separator/>
      </w:r>
    </w:p>
  </w:endnote>
  <w:endnote w:type="continuationSeparator" w:id="0">
    <w:p w14:paraId="41A5830C" w14:textId="77777777" w:rsidR="00DF7988" w:rsidRDefault="00DF7988">
      <w:r>
        <w:continuationSeparator/>
      </w:r>
    </w:p>
  </w:endnote>
  <w:endnote w:type="continuationNotice" w:id="1">
    <w:p w14:paraId="1650D838" w14:textId="77777777" w:rsidR="00DF7988" w:rsidRDefault="00DF7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64FD" w14:textId="48A5B806" w:rsidR="000873DA" w:rsidRDefault="000873DA" w:rsidP="000873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249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4AF8E1" w14:textId="77777777" w:rsidR="000873DA" w:rsidRDefault="000873DA" w:rsidP="000873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87AC" w14:textId="775AD039" w:rsidR="00F1213F" w:rsidRDefault="006306A3" w:rsidP="00606D45">
    <w:pPr>
      <w:pStyle w:val="Piedepgina"/>
      <w:jc w:val="center"/>
    </w:pPr>
    <w:r>
      <w:rPr>
        <w:noProof/>
        <w:lang w:val="es-CL" w:eastAsia="es-CL"/>
      </w:rPr>
      <w:drawing>
        <wp:anchor distT="0" distB="0" distL="114300" distR="114300" simplePos="0" relativeHeight="251662340" behindDoc="0" locked="0" layoutInCell="1" allowOverlap="1" wp14:anchorId="442C80CD" wp14:editId="371D657D">
          <wp:simplePos x="0" y="0"/>
          <wp:positionH relativeFrom="margin">
            <wp:align>right</wp:align>
          </wp:positionH>
          <wp:positionV relativeFrom="paragraph">
            <wp:posOffset>-114432</wp:posOffset>
          </wp:positionV>
          <wp:extent cx="1167130" cy="255905"/>
          <wp:effectExtent l="0" t="0" r="0" b="0"/>
          <wp:wrapNone/>
          <wp:docPr id="1318754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D45">
      <w:rPr>
        <w:noProof/>
        <w:lang w:val="es-CL" w:eastAsia="es-CL"/>
      </w:rPr>
      <w:drawing>
        <wp:anchor distT="0" distB="0" distL="114300" distR="114300" simplePos="0" relativeHeight="251660292" behindDoc="0" locked="0" layoutInCell="1" allowOverlap="1" wp14:anchorId="521223DB" wp14:editId="29C0AC26">
          <wp:simplePos x="0" y="0"/>
          <wp:positionH relativeFrom="margin">
            <wp:posOffset>51435</wp:posOffset>
          </wp:positionH>
          <wp:positionV relativeFrom="margin">
            <wp:posOffset>8925915</wp:posOffset>
          </wp:positionV>
          <wp:extent cx="1507490" cy="156210"/>
          <wp:effectExtent l="0" t="0" r="0" b="0"/>
          <wp:wrapNone/>
          <wp:docPr id="49966755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76257789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20"/>
        </w:rPr>
      </w:sdtEndPr>
      <w:sdtContent>
        <w:sdt>
          <w:sdtPr>
            <w:rPr>
              <w:rFonts w:ascii="Verdana" w:hAnsi="Verdana"/>
              <w:sz w:val="20"/>
            </w:rPr>
            <w:id w:val="-245269254"/>
            <w:docPartObj>
              <w:docPartGallery w:val="Page Numbers (Top of Page)"/>
              <w:docPartUnique/>
            </w:docPartObj>
          </w:sdtPr>
          <w:sdtEndPr/>
          <w:sdtContent>
            <w:r w:rsidR="00606D45" w:rsidRPr="00606D45">
              <w:rPr>
                <w:rFonts w:ascii="Verdana" w:hAnsi="Verdana"/>
                <w:sz w:val="20"/>
                <w:lang w:val="es-ES"/>
              </w:rPr>
              <w:t xml:space="preserve">Página 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instrText>PAGE</w:instrTex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C629D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="00606D45" w:rsidRPr="00606D45">
              <w:rPr>
                <w:rFonts w:ascii="Verdana" w:hAnsi="Verdana"/>
                <w:sz w:val="20"/>
                <w:lang w:val="es-ES"/>
              </w:rPr>
              <w:t xml:space="preserve"> de 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instrText>NUMPAGES</w:instrTex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C629D">
              <w:rPr>
                <w:rFonts w:ascii="Verdana" w:hAnsi="Verdana"/>
                <w:b/>
                <w:bCs/>
                <w:noProof/>
                <w:sz w:val="20"/>
              </w:rPr>
              <w:t>2</w:t>
            </w:r>
            <w:r w:rsidR="00606D45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394D" w14:textId="2D68AEB6" w:rsidR="00667817" w:rsidRPr="00606D45" w:rsidRDefault="006306A3">
    <w:pPr>
      <w:pStyle w:val="Piedepgina"/>
      <w:jc w:val="center"/>
      <w:rPr>
        <w:rFonts w:ascii="Verdana" w:hAnsi="Verdana"/>
        <w:sz w:val="20"/>
      </w:rPr>
    </w:pPr>
    <w:r>
      <w:rPr>
        <w:noProof/>
        <w:lang w:val="es-CL" w:eastAsia="es-CL"/>
      </w:rPr>
      <w:drawing>
        <wp:anchor distT="0" distB="0" distL="114300" distR="114300" simplePos="0" relativeHeight="251666436" behindDoc="0" locked="0" layoutInCell="1" allowOverlap="1" wp14:anchorId="428D9CD9" wp14:editId="2A57E2D8">
          <wp:simplePos x="0" y="0"/>
          <wp:positionH relativeFrom="margin">
            <wp:posOffset>5390325</wp:posOffset>
          </wp:positionH>
          <wp:positionV relativeFrom="paragraph">
            <wp:posOffset>5963</wp:posOffset>
          </wp:positionV>
          <wp:extent cx="1167130" cy="255905"/>
          <wp:effectExtent l="0" t="0" r="0" b="0"/>
          <wp:wrapNone/>
          <wp:docPr id="2070308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8484" behindDoc="0" locked="0" layoutInCell="1" allowOverlap="1" wp14:anchorId="69080D9C" wp14:editId="64E37C2C">
          <wp:simplePos x="0" y="0"/>
          <wp:positionH relativeFrom="margin">
            <wp:align>left</wp:align>
          </wp:positionH>
          <wp:positionV relativeFrom="bottomMargin">
            <wp:posOffset>49587</wp:posOffset>
          </wp:positionV>
          <wp:extent cx="1507490" cy="156210"/>
          <wp:effectExtent l="0" t="0" r="0" b="0"/>
          <wp:wrapNone/>
          <wp:docPr id="210700834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55341" name="Imagen 1286553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490" cy="156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367175668"/>
        <w:docPartObj>
          <w:docPartGallery w:val="Page Numbers (Bottom of Page)"/>
          <w:docPartUnique/>
        </w:docPartObj>
      </w:sdtPr>
      <w:sdtEndPr>
        <w:rPr>
          <w:rFonts w:ascii="Verdana" w:hAnsi="Verdana"/>
          <w:sz w:val="20"/>
        </w:rPr>
      </w:sdtEndPr>
      <w:sdtContent>
        <w:sdt>
          <w:sdtPr>
            <w:rPr>
              <w:rFonts w:ascii="Verdana" w:hAnsi="Verdana"/>
              <w:sz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67817" w:rsidRPr="00606D45">
              <w:rPr>
                <w:rFonts w:ascii="Verdana" w:hAnsi="Verdana"/>
                <w:sz w:val="20"/>
                <w:lang w:val="es-ES"/>
              </w:rPr>
              <w:t xml:space="preserve">Página 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instrText>PAGE</w:instrTex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C629D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  <w:r w:rsidR="00667817" w:rsidRPr="00606D45">
              <w:rPr>
                <w:rFonts w:ascii="Verdana" w:hAnsi="Verdana"/>
                <w:sz w:val="20"/>
                <w:lang w:val="es-ES"/>
              </w:rPr>
              <w:t xml:space="preserve"> de 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begin"/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instrText>NUMPAGES</w:instrTex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="002C629D">
              <w:rPr>
                <w:rFonts w:ascii="Verdana" w:hAnsi="Verdana"/>
                <w:b/>
                <w:bCs/>
                <w:noProof/>
                <w:sz w:val="20"/>
              </w:rPr>
              <w:t>1</w:t>
            </w:r>
            <w:r w:rsidR="00667817" w:rsidRPr="00606D45">
              <w:rPr>
                <w:rFonts w:ascii="Verdana" w:hAnsi="Verdana"/>
                <w:b/>
                <w:bCs/>
                <w:sz w:val="20"/>
              </w:rPr>
              <w:fldChar w:fldCharType="end"/>
            </w:r>
          </w:sdtContent>
        </w:sdt>
      </w:sdtContent>
    </w:sdt>
  </w:p>
  <w:p w14:paraId="4CB70475" w14:textId="3FC36848" w:rsidR="00145527" w:rsidRDefault="00145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BAE7" w14:textId="77777777" w:rsidR="00DF7988" w:rsidRDefault="00DF7988">
      <w:r>
        <w:separator/>
      </w:r>
    </w:p>
  </w:footnote>
  <w:footnote w:type="continuationSeparator" w:id="0">
    <w:p w14:paraId="66FBD30C" w14:textId="77777777" w:rsidR="00DF7988" w:rsidRDefault="00DF7988">
      <w:r>
        <w:continuationSeparator/>
      </w:r>
    </w:p>
  </w:footnote>
  <w:footnote w:type="continuationNotice" w:id="1">
    <w:p w14:paraId="541F3A6F" w14:textId="77777777" w:rsidR="00DF7988" w:rsidRDefault="00DF7988"/>
  </w:footnote>
  <w:footnote w:id="2">
    <w:p w14:paraId="1DEB1019" w14:textId="1DC82362" w:rsidR="00CE71C5" w:rsidRPr="00CE71C5" w:rsidRDefault="00CE71C5">
      <w:pPr>
        <w:pStyle w:val="Textonotapie"/>
        <w:rPr>
          <w:rFonts w:ascii="Verdana" w:hAnsi="Verdana" w:cstheme="majorHAnsi"/>
          <w:lang w:val="es-CL"/>
        </w:rPr>
      </w:pPr>
      <w:r w:rsidRPr="00CE71C5">
        <w:rPr>
          <w:rStyle w:val="Refdenotaalpie"/>
          <w:rFonts w:ascii="Verdana" w:hAnsi="Verdana"/>
          <w:sz w:val="16"/>
          <w:szCs w:val="16"/>
        </w:rPr>
        <w:footnoteRef/>
      </w:r>
      <w:r w:rsidRPr="00CE71C5">
        <w:rPr>
          <w:rFonts w:ascii="Verdana" w:hAnsi="Verdana"/>
          <w:sz w:val="16"/>
          <w:szCs w:val="16"/>
        </w:rPr>
        <w:t xml:space="preserve"> </w:t>
      </w:r>
      <w:r w:rsidRPr="00472C6A">
        <w:rPr>
          <w:rFonts w:ascii="Verdana" w:hAnsi="Verdana" w:cstheme="majorHAnsi"/>
          <w:sz w:val="14"/>
          <w:szCs w:val="14"/>
        </w:rPr>
        <w:t>Todo el texto en rojo debe ser completado antes de firmar y adjuntar al Sistema de Postulación en Línea (SPL)</w:t>
      </w:r>
      <w:r w:rsidR="00A5174E">
        <w:rPr>
          <w:rFonts w:ascii="Verdana" w:hAnsi="Verdana" w:cstheme="majorHAnsi"/>
          <w:sz w:val="14"/>
          <w:szCs w:val="14"/>
        </w:rPr>
        <w:t xml:space="preserve"> en formato </w:t>
      </w:r>
      <w:r w:rsidR="00167075">
        <w:rPr>
          <w:rFonts w:ascii="Verdana" w:hAnsi="Verdana" w:cstheme="majorHAnsi"/>
          <w:sz w:val="14"/>
          <w:szCs w:val="14"/>
        </w:rPr>
        <w:t>.</w:t>
      </w:r>
      <w:proofErr w:type="spellStart"/>
      <w:r w:rsidR="00167075">
        <w:rPr>
          <w:rFonts w:ascii="Verdana" w:hAnsi="Verdana" w:cstheme="majorHAnsi"/>
          <w:sz w:val="14"/>
          <w:szCs w:val="14"/>
        </w:rPr>
        <w:t>pdf</w:t>
      </w:r>
      <w:proofErr w:type="spellEnd"/>
      <w:r w:rsidR="000D7BCE" w:rsidRPr="00472C6A">
        <w:rPr>
          <w:rFonts w:ascii="Verdana" w:hAnsi="Verdana" w:cstheme="maj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4D8BF" w14:textId="36178706" w:rsidR="00B15682" w:rsidRDefault="00AE2D4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8" behindDoc="0" locked="0" layoutInCell="1" allowOverlap="1" wp14:anchorId="3FA3B331" wp14:editId="3E7D65DE">
          <wp:simplePos x="0" y="0"/>
          <wp:positionH relativeFrom="margin">
            <wp:posOffset>-427511</wp:posOffset>
          </wp:positionH>
          <wp:positionV relativeFrom="margin">
            <wp:posOffset>-486591</wp:posOffset>
          </wp:positionV>
          <wp:extent cx="1343025" cy="1216713"/>
          <wp:effectExtent l="0" t="0" r="0" b="2540"/>
          <wp:wrapNone/>
          <wp:docPr id="1869449581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25576" name="Imagen 3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1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0C"/>
      </v:shape>
    </w:pict>
  </w:numPicBullet>
  <w:abstractNum w:abstractNumId="0" w15:restartNumberingAfterBreak="0">
    <w:nsid w:val="00000001"/>
    <w:multiLevelType w:val="multilevel"/>
    <w:tmpl w:val="452C34E4"/>
    <w:lvl w:ilvl="0">
      <w:start w:val="1"/>
      <w:numFmt w:val="upperRoman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Palatino Linotype" w:hAnsi="Palatino Linotype" w:hint="default"/>
        <w:b/>
        <w:i w:val="0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3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Times New Roman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61866AA"/>
    <w:multiLevelType w:val="hybridMultilevel"/>
    <w:tmpl w:val="9D8450F6"/>
    <w:lvl w:ilvl="0" w:tplc="B73E7810">
      <w:start w:val="1"/>
      <w:numFmt w:val="bullet"/>
      <w:lvlText w:val="-"/>
      <w:lvlJc w:val="left"/>
      <w:pPr>
        <w:tabs>
          <w:tab w:val="num" w:pos="2401"/>
        </w:tabs>
        <w:ind w:left="2401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74B05D1"/>
    <w:multiLevelType w:val="hybridMultilevel"/>
    <w:tmpl w:val="13BEB06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4464E"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61548"/>
    <w:multiLevelType w:val="multilevel"/>
    <w:tmpl w:val="54F82B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A541AD"/>
    <w:multiLevelType w:val="hybridMultilevel"/>
    <w:tmpl w:val="B2F84B80"/>
    <w:lvl w:ilvl="0" w:tplc="226874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53FFF"/>
    <w:multiLevelType w:val="hybridMultilevel"/>
    <w:tmpl w:val="BB66D8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70D1F"/>
    <w:multiLevelType w:val="hybridMultilevel"/>
    <w:tmpl w:val="00BEBB14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6AA764F"/>
    <w:multiLevelType w:val="hybridMultilevel"/>
    <w:tmpl w:val="EF367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B4120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EBF15BD"/>
    <w:multiLevelType w:val="hybridMultilevel"/>
    <w:tmpl w:val="3E722EC6"/>
    <w:lvl w:ilvl="0" w:tplc="B73E781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4003"/>
        </w:tabs>
        <w:ind w:left="4003" w:hanging="360"/>
      </w:pPr>
      <w:rPr>
        <w:rFonts w:ascii="Arial" w:eastAsia="Times New Roman" w:hAnsi="Arial" w:cs="Arial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21D4ABD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25D4629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2B74C74"/>
    <w:multiLevelType w:val="hybridMultilevel"/>
    <w:tmpl w:val="79E234E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834B4"/>
    <w:multiLevelType w:val="hybridMultilevel"/>
    <w:tmpl w:val="9AD0B288"/>
    <w:lvl w:ilvl="0" w:tplc="D9566C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16EC5"/>
    <w:multiLevelType w:val="hybridMultilevel"/>
    <w:tmpl w:val="82160E5C"/>
    <w:lvl w:ilvl="0" w:tplc="23609C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943B6"/>
    <w:multiLevelType w:val="multilevel"/>
    <w:tmpl w:val="500403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4860A75"/>
    <w:multiLevelType w:val="multilevel"/>
    <w:tmpl w:val="00000001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FD60F53"/>
    <w:multiLevelType w:val="hybridMultilevel"/>
    <w:tmpl w:val="1520B564"/>
    <w:lvl w:ilvl="0" w:tplc="8D06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1C38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37C5331"/>
    <w:multiLevelType w:val="multilevel"/>
    <w:tmpl w:val="0E8C7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4071DF0"/>
    <w:multiLevelType w:val="multilevel"/>
    <w:tmpl w:val="AF6E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EF3DC5"/>
    <w:multiLevelType w:val="hybridMultilevel"/>
    <w:tmpl w:val="7E202FF4"/>
    <w:lvl w:ilvl="0" w:tplc="2E164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E25BE"/>
    <w:multiLevelType w:val="hybridMultilevel"/>
    <w:tmpl w:val="CA64DBCC"/>
    <w:lvl w:ilvl="0" w:tplc="23609C98">
      <w:start w:val="16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23609C98">
      <w:start w:val="1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99B1DDC"/>
    <w:multiLevelType w:val="hybridMultilevel"/>
    <w:tmpl w:val="1520B5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71660"/>
    <w:multiLevelType w:val="hybridMultilevel"/>
    <w:tmpl w:val="973C5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4641"/>
    <w:multiLevelType w:val="hybridMultilevel"/>
    <w:tmpl w:val="FD30D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D2609"/>
    <w:multiLevelType w:val="multilevel"/>
    <w:tmpl w:val="6C7C60FE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42A4D3E"/>
    <w:multiLevelType w:val="multilevel"/>
    <w:tmpl w:val="6AAE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14393"/>
    <w:multiLevelType w:val="multilevel"/>
    <w:tmpl w:val="00BEBB14"/>
    <w:lvl w:ilvl="0">
      <w:start w:val="1"/>
      <w:numFmt w:val="bullet"/>
      <w:lvlText w:val="-"/>
      <w:lvlJc w:val="left"/>
      <w:pPr>
        <w:tabs>
          <w:tab w:val="num" w:pos="4199"/>
        </w:tabs>
        <w:ind w:left="4199" w:hanging="284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7561667F"/>
    <w:multiLevelType w:val="hybridMultilevel"/>
    <w:tmpl w:val="CC52ED9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7759C"/>
    <w:multiLevelType w:val="hybridMultilevel"/>
    <w:tmpl w:val="54F82BB0"/>
    <w:lvl w:ilvl="0" w:tplc="7FAEA3F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193B17"/>
    <w:multiLevelType w:val="hybridMultilevel"/>
    <w:tmpl w:val="63BCAB8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35"/>
  </w:num>
  <w:num w:numId="12">
    <w:abstractNumId w:val="16"/>
  </w:num>
  <w:num w:numId="13">
    <w:abstractNumId w:val="29"/>
  </w:num>
  <w:num w:numId="14">
    <w:abstractNumId w:val="15"/>
  </w:num>
  <w:num w:numId="15">
    <w:abstractNumId w:val="20"/>
  </w:num>
  <w:num w:numId="16">
    <w:abstractNumId w:val="21"/>
  </w:num>
  <w:num w:numId="17">
    <w:abstractNumId w:val="23"/>
  </w:num>
  <w:num w:numId="18">
    <w:abstractNumId w:val="33"/>
  </w:num>
  <w:num w:numId="19">
    <w:abstractNumId w:val="26"/>
  </w:num>
  <w:num w:numId="20">
    <w:abstractNumId w:val="22"/>
  </w:num>
  <w:num w:numId="21">
    <w:abstractNumId w:val="34"/>
  </w:num>
  <w:num w:numId="22">
    <w:abstractNumId w:val="25"/>
  </w:num>
  <w:num w:numId="23">
    <w:abstractNumId w:val="27"/>
  </w:num>
  <w:num w:numId="24">
    <w:abstractNumId w:val="37"/>
  </w:num>
  <w:num w:numId="25">
    <w:abstractNumId w:val="10"/>
  </w:num>
  <w:num w:numId="26">
    <w:abstractNumId w:val="18"/>
  </w:num>
  <w:num w:numId="27">
    <w:abstractNumId w:val="17"/>
  </w:num>
  <w:num w:numId="28">
    <w:abstractNumId w:val="11"/>
  </w:num>
  <w:num w:numId="29">
    <w:abstractNumId w:val="28"/>
  </w:num>
  <w:num w:numId="30">
    <w:abstractNumId w:val="9"/>
  </w:num>
  <w:num w:numId="31">
    <w:abstractNumId w:val="36"/>
  </w:num>
  <w:num w:numId="32">
    <w:abstractNumId w:val="38"/>
  </w:num>
  <w:num w:numId="33">
    <w:abstractNumId w:val="19"/>
  </w:num>
  <w:num w:numId="34">
    <w:abstractNumId w:val="32"/>
  </w:num>
  <w:num w:numId="35">
    <w:abstractNumId w:val="31"/>
  </w:num>
  <w:num w:numId="36">
    <w:abstractNumId w:val="12"/>
  </w:num>
  <w:num w:numId="37">
    <w:abstractNumId w:val="24"/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07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83"/>
    <w:rsid w:val="000027BB"/>
    <w:rsid w:val="00003857"/>
    <w:rsid w:val="00004FCB"/>
    <w:rsid w:val="0000550E"/>
    <w:rsid w:val="0000733F"/>
    <w:rsid w:val="000078FA"/>
    <w:rsid w:val="00016D0A"/>
    <w:rsid w:val="000179E4"/>
    <w:rsid w:val="000209AE"/>
    <w:rsid w:val="00024533"/>
    <w:rsid w:val="00032BF2"/>
    <w:rsid w:val="00034A88"/>
    <w:rsid w:val="000419CF"/>
    <w:rsid w:val="0004686F"/>
    <w:rsid w:val="00052D91"/>
    <w:rsid w:val="0005444D"/>
    <w:rsid w:val="00056BB3"/>
    <w:rsid w:val="00065F32"/>
    <w:rsid w:val="00065FFC"/>
    <w:rsid w:val="00067401"/>
    <w:rsid w:val="00067CE6"/>
    <w:rsid w:val="00070183"/>
    <w:rsid w:val="000713AC"/>
    <w:rsid w:val="0007240D"/>
    <w:rsid w:val="000779C7"/>
    <w:rsid w:val="0008447D"/>
    <w:rsid w:val="00084E4F"/>
    <w:rsid w:val="000873A3"/>
    <w:rsid w:val="000873DA"/>
    <w:rsid w:val="0008779A"/>
    <w:rsid w:val="000A0DEA"/>
    <w:rsid w:val="000A138A"/>
    <w:rsid w:val="000A191F"/>
    <w:rsid w:val="000A3954"/>
    <w:rsid w:val="000B0082"/>
    <w:rsid w:val="000B3BFE"/>
    <w:rsid w:val="000C3CD1"/>
    <w:rsid w:val="000C5640"/>
    <w:rsid w:val="000D6637"/>
    <w:rsid w:val="000D7404"/>
    <w:rsid w:val="000D7BCE"/>
    <w:rsid w:val="000E19AD"/>
    <w:rsid w:val="000E2FA6"/>
    <w:rsid w:val="000E35F9"/>
    <w:rsid w:val="000E3B1C"/>
    <w:rsid w:val="000E544D"/>
    <w:rsid w:val="000F27D3"/>
    <w:rsid w:val="000F6626"/>
    <w:rsid w:val="001000E4"/>
    <w:rsid w:val="001023D9"/>
    <w:rsid w:val="0010386D"/>
    <w:rsid w:val="00121543"/>
    <w:rsid w:val="001218AB"/>
    <w:rsid w:val="00121CED"/>
    <w:rsid w:val="001227D3"/>
    <w:rsid w:val="00124E19"/>
    <w:rsid w:val="00125BF3"/>
    <w:rsid w:val="001332B7"/>
    <w:rsid w:val="00137433"/>
    <w:rsid w:val="00140A07"/>
    <w:rsid w:val="00142537"/>
    <w:rsid w:val="001431DD"/>
    <w:rsid w:val="00145527"/>
    <w:rsid w:val="001518E5"/>
    <w:rsid w:val="00151EC4"/>
    <w:rsid w:val="001528B8"/>
    <w:rsid w:val="00153941"/>
    <w:rsid w:val="00153D6C"/>
    <w:rsid w:val="00153F32"/>
    <w:rsid w:val="00160985"/>
    <w:rsid w:val="001629CE"/>
    <w:rsid w:val="0016588E"/>
    <w:rsid w:val="00167075"/>
    <w:rsid w:val="001674E1"/>
    <w:rsid w:val="00167AA7"/>
    <w:rsid w:val="001714E9"/>
    <w:rsid w:val="00173FB5"/>
    <w:rsid w:val="00174535"/>
    <w:rsid w:val="0017790C"/>
    <w:rsid w:val="00181A39"/>
    <w:rsid w:val="00181AC0"/>
    <w:rsid w:val="0018202E"/>
    <w:rsid w:val="00182BF0"/>
    <w:rsid w:val="00185D69"/>
    <w:rsid w:val="001861BA"/>
    <w:rsid w:val="00187810"/>
    <w:rsid w:val="00187F95"/>
    <w:rsid w:val="00190922"/>
    <w:rsid w:val="00190DB0"/>
    <w:rsid w:val="00193ED9"/>
    <w:rsid w:val="00197D73"/>
    <w:rsid w:val="001A203A"/>
    <w:rsid w:val="001A33D8"/>
    <w:rsid w:val="001B00CD"/>
    <w:rsid w:val="001B0E2E"/>
    <w:rsid w:val="001B30BC"/>
    <w:rsid w:val="001B6EE0"/>
    <w:rsid w:val="001C15A2"/>
    <w:rsid w:val="001C284A"/>
    <w:rsid w:val="001C39E1"/>
    <w:rsid w:val="001C6897"/>
    <w:rsid w:val="001C6CA0"/>
    <w:rsid w:val="001C7F55"/>
    <w:rsid w:val="001D0118"/>
    <w:rsid w:val="001D14A3"/>
    <w:rsid w:val="001D33F9"/>
    <w:rsid w:val="001D3AEB"/>
    <w:rsid w:val="001D4727"/>
    <w:rsid w:val="001D7B74"/>
    <w:rsid w:val="001E0E4D"/>
    <w:rsid w:val="001E2BD3"/>
    <w:rsid w:val="001E61CD"/>
    <w:rsid w:val="001F0E69"/>
    <w:rsid w:val="001F1906"/>
    <w:rsid w:val="001F5A2B"/>
    <w:rsid w:val="001F653D"/>
    <w:rsid w:val="001F6574"/>
    <w:rsid w:val="001F6CA2"/>
    <w:rsid w:val="001F6D54"/>
    <w:rsid w:val="001F7A0D"/>
    <w:rsid w:val="001F7F7F"/>
    <w:rsid w:val="002008C8"/>
    <w:rsid w:val="002079D8"/>
    <w:rsid w:val="00210F2F"/>
    <w:rsid w:val="00211735"/>
    <w:rsid w:val="00217042"/>
    <w:rsid w:val="002225B4"/>
    <w:rsid w:val="00222B51"/>
    <w:rsid w:val="00223BD1"/>
    <w:rsid w:val="0022656C"/>
    <w:rsid w:val="00226E35"/>
    <w:rsid w:val="00226F32"/>
    <w:rsid w:val="00230CB2"/>
    <w:rsid w:val="002323D8"/>
    <w:rsid w:val="00234FBF"/>
    <w:rsid w:val="00240F8E"/>
    <w:rsid w:val="00241461"/>
    <w:rsid w:val="0024668B"/>
    <w:rsid w:val="00253BC0"/>
    <w:rsid w:val="00255EC0"/>
    <w:rsid w:val="002601E3"/>
    <w:rsid w:val="00260829"/>
    <w:rsid w:val="00267DE0"/>
    <w:rsid w:val="00275703"/>
    <w:rsid w:val="00283248"/>
    <w:rsid w:val="00284A8D"/>
    <w:rsid w:val="0028623E"/>
    <w:rsid w:val="00290BBE"/>
    <w:rsid w:val="00291026"/>
    <w:rsid w:val="00291876"/>
    <w:rsid w:val="002920E5"/>
    <w:rsid w:val="002931E8"/>
    <w:rsid w:val="002941CC"/>
    <w:rsid w:val="00295151"/>
    <w:rsid w:val="002955EF"/>
    <w:rsid w:val="002A0002"/>
    <w:rsid w:val="002A1949"/>
    <w:rsid w:val="002A40F8"/>
    <w:rsid w:val="002A4B8E"/>
    <w:rsid w:val="002A6DA3"/>
    <w:rsid w:val="002B11BD"/>
    <w:rsid w:val="002B66BC"/>
    <w:rsid w:val="002B7F57"/>
    <w:rsid w:val="002C0B27"/>
    <w:rsid w:val="002C28FE"/>
    <w:rsid w:val="002C2F4C"/>
    <w:rsid w:val="002C629D"/>
    <w:rsid w:val="002D09E6"/>
    <w:rsid w:val="002D1479"/>
    <w:rsid w:val="002D24D9"/>
    <w:rsid w:val="002D273F"/>
    <w:rsid w:val="002D5E39"/>
    <w:rsid w:val="002D6FF8"/>
    <w:rsid w:val="002F09E3"/>
    <w:rsid w:val="00301E45"/>
    <w:rsid w:val="00302964"/>
    <w:rsid w:val="003046B4"/>
    <w:rsid w:val="003060F5"/>
    <w:rsid w:val="0031076D"/>
    <w:rsid w:val="0031220D"/>
    <w:rsid w:val="003224CF"/>
    <w:rsid w:val="0032250C"/>
    <w:rsid w:val="00323471"/>
    <w:rsid w:val="00323D01"/>
    <w:rsid w:val="00330BC7"/>
    <w:rsid w:val="003340FB"/>
    <w:rsid w:val="003354E2"/>
    <w:rsid w:val="00335BF3"/>
    <w:rsid w:val="003364F0"/>
    <w:rsid w:val="003426B7"/>
    <w:rsid w:val="0034329C"/>
    <w:rsid w:val="00343FD9"/>
    <w:rsid w:val="00347044"/>
    <w:rsid w:val="003504DD"/>
    <w:rsid w:val="003527DD"/>
    <w:rsid w:val="00354D9F"/>
    <w:rsid w:val="00356B0A"/>
    <w:rsid w:val="00356E2D"/>
    <w:rsid w:val="003623AB"/>
    <w:rsid w:val="00363EEE"/>
    <w:rsid w:val="00364333"/>
    <w:rsid w:val="003651BD"/>
    <w:rsid w:val="003673A9"/>
    <w:rsid w:val="003702FE"/>
    <w:rsid w:val="00371BCC"/>
    <w:rsid w:val="0037759C"/>
    <w:rsid w:val="00381E3E"/>
    <w:rsid w:val="003837F8"/>
    <w:rsid w:val="00384340"/>
    <w:rsid w:val="00386631"/>
    <w:rsid w:val="0039009B"/>
    <w:rsid w:val="003901CE"/>
    <w:rsid w:val="003967A6"/>
    <w:rsid w:val="003A398B"/>
    <w:rsid w:val="003A5C4A"/>
    <w:rsid w:val="003A7DF1"/>
    <w:rsid w:val="003B1D43"/>
    <w:rsid w:val="003C3193"/>
    <w:rsid w:val="003C4574"/>
    <w:rsid w:val="003D0452"/>
    <w:rsid w:val="003D2998"/>
    <w:rsid w:val="003D350A"/>
    <w:rsid w:val="003D5072"/>
    <w:rsid w:val="003D62F2"/>
    <w:rsid w:val="003D79CA"/>
    <w:rsid w:val="003E1701"/>
    <w:rsid w:val="003E2C5E"/>
    <w:rsid w:val="003F5892"/>
    <w:rsid w:val="003F6AB3"/>
    <w:rsid w:val="003F7E0C"/>
    <w:rsid w:val="00406590"/>
    <w:rsid w:val="004070ED"/>
    <w:rsid w:val="004120AB"/>
    <w:rsid w:val="00420846"/>
    <w:rsid w:val="00425F21"/>
    <w:rsid w:val="004278F0"/>
    <w:rsid w:val="004302E8"/>
    <w:rsid w:val="00430BFA"/>
    <w:rsid w:val="00433793"/>
    <w:rsid w:val="004338AE"/>
    <w:rsid w:val="00436108"/>
    <w:rsid w:val="0043639D"/>
    <w:rsid w:val="004403DD"/>
    <w:rsid w:val="00443E0B"/>
    <w:rsid w:val="004443A7"/>
    <w:rsid w:val="004448B7"/>
    <w:rsid w:val="00444B8D"/>
    <w:rsid w:val="0044607F"/>
    <w:rsid w:val="00450E59"/>
    <w:rsid w:val="004540B7"/>
    <w:rsid w:val="00455492"/>
    <w:rsid w:val="00455972"/>
    <w:rsid w:val="00460AF2"/>
    <w:rsid w:val="0046211F"/>
    <w:rsid w:val="00464612"/>
    <w:rsid w:val="00466022"/>
    <w:rsid w:val="004719F5"/>
    <w:rsid w:val="00472A58"/>
    <w:rsid w:val="00472C6A"/>
    <w:rsid w:val="00475E27"/>
    <w:rsid w:val="00476394"/>
    <w:rsid w:val="004776EA"/>
    <w:rsid w:val="00480A26"/>
    <w:rsid w:val="00480AE7"/>
    <w:rsid w:val="00484A89"/>
    <w:rsid w:val="0048573A"/>
    <w:rsid w:val="00486D9F"/>
    <w:rsid w:val="004940A1"/>
    <w:rsid w:val="004974E4"/>
    <w:rsid w:val="004A12DB"/>
    <w:rsid w:val="004A1A5E"/>
    <w:rsid w:val="004A26AE"/>
    <w:rsid w:val="004A352B"/>
    <w:rsid w:val="004A467C"/>
    <w:rsid w:val="004A4D97"/>
    <w:rsid w:val="004A5509"/>
    <w:rsid w:val="004B52F5"/>
    <w:rsid w:val="004B6F58"/>
    <w:rsid w:val="004B7DC4"/>
    <w:rsid w:val="004C2C47"/>
    <w:rsid w:val="004C493D"/>
    <w:rsid w:val="004C69CC"/>
    <w:rsid w:val="004C7896"/>
    <w:rsid w:val="004C7BEF"/>
    <w:rsid w:val="004D1F05"/>
    <w:rsid w:val="004D3BDC"/>
    <w:rsid w:val="004D6351"/>
    <w:rsid w:val="004E01A7"/>
    <w:rsid w:val="004E2CAF"/>
    <w:rsid w:val="004E4508"/>
    <w:rsid w:val="004E49DA"/>
    <w:rsid w:val="004E53B5"/>
    <w:rsid w:val="004F11B4"/>
    <w:rsid w:val="004F5B75"/>
    <w:rsid w:val="004F61B8"/>
    <w:rsid w:val="004F779B"/>
    <w:rsid w:val="00506908"/>
    <w:rsid w:val="0050745F"/>
    <w:rsid w:val="0051104E"/>
    <w:rsid w:val="005131FA"/>
    <w:rsid w:val="00532D16"/>
    <w:rsid w:val="00537364"/>
    <w:rsid w:val="00537C59"/>
    <w:rsid w:val="00540D22"/>
    <w:rsid w:val="0054201B"/>
    <w:rsid w:val="0054383B"/>
    <w:rsid w:val="0054498A"/>
    <w:rsid w:val="00546533"/>
    <w:rsid w:val="005468B3"/>
    <w:rsid w:val="00556825"/>
    <w:rsid w:val="0056148E"/>
    <w:rsid w:val="005636CA"/>
    <w:rsid w:val="005656DB"/>
    <w:rsid w:val="0057011E"/>
    <w:rsid w:val="00570414"/>
    <w:rsid w:val="005709C4"/>
    <w:rsid w:val="00571E1A"/>
    <w:rsid w:val="00572DF3"/>
    <w:rsid w:val="00577795"/>
    <w:rsid w:val="005870B5"/>
    <w:rsid w:val="00592E2C"/>
    <w:rsid w:val="00594549"/>
    <w:rsid w:val="005A1EB5"/>
    <w:rsid w:val="005A3B8E"/>
    <w:rsid w:val="005A7DEE"/>
    <w:rsid w:val="005B14B7"/>
    <w:rsid w:val="005B6160"/>
    <w:rsid w:val="005C38C9"/>
    <w:rsid w:val="005C4EB9"/>
    <w:rsid w:val="005C5757"/>
    <w:rsid w:val="005C6AC1"/>
    <w:rsid w:val="005D0784"/>
    <w:rsid w:val="005D609E"/>
    <w:rsid w:val="005D6B4B"/>
    <w:rsid w:val="005D7EA9"/>
    <w:rsid w:val="005E2F08"/>
    <w:rsid w:val="005E3D0B"/>
    <w:rsid w:val="005E7C66"/>
    <w:rsid w:val="005F65FC"/>
    <w:rsid w:val="005F7C1C"/>
    <w:rsid w:val="00604732"/>
    <w:rsid w:val="00606609"/>
    <w:rsid w:val="00606D45"/>
    <w:rsid w:val="0061035C"/>
    <w:rsid w:val="0061050A"/>
    <w:rsid w:val="006119A2"/>
    <w:rsid w:val="00611A50"/>
    <w:rsid w:val="00616CAC"/>
    <w:rsid w:val="00616DDE"/>
    <w:rsid w:val="00617B78"/>
    <w:rsid w:val="00626AEA"/>
    <w:rsid w:val="00627F6D"/>
    <w:rsid w:val="006303D7"/>
    <w:rsid w:val="0063069C"/>
    <w:rsid w:val="006306A3"/>
    <w:rsid w:val="00631493"/>
    <w:rsid w:val="00631E68"/>
    <w:rsid w:val="0063485B"/>
    <w:rsid w:val="006349CE"/>
    <w:rsid w:val="00637DA9"/>
    <w:rsid w:val="0064079E"/>
    <w:rsid w:val="00642FEB"/>
    <w:rsid w:val="006447CE"/>
    <w:rsid w:val="00644DD9"/>
    <w:rsid w:val="00645DBE"/>
    <w:rsid w:val="00647298"/>
    <w:rsid w:val="00653314"/>
    <w:rsid w:val="006565D3"/>
    <w:rsid w:val="00662A5E"/>
    <w:rsid w:val="0066511C"/>
    <w:rsid w:val="00666EEA"/>
    <w:rsid w:val="00667817"/>
    <w:rsid w:val="00671A6D"/>
    <w:rsid w:val="00672700"/>
    <w:rsid w:val="00672F1F"/>
    <w:rsid w:val="006732CB"/>
    <w:rsid w:val="00673881"/>
    <w:rsid w:val="00673924"/>
    <w:rsid w:val="00692630"/>
    <w:rsid w:val="0069644D"/>
    <w:rsid w:val="006A025F"/>
    <w:rsid w:val="006A31D8"/>
    <w:rsid w:val="006A6436"/>
    <w:rsid w:val="006B3D54"/>
    <w:rsid w:val="006C5E0C"/>
    <w:rsid w:val="006C600F"/>
    <w:rsid w:val="006D151C"/>
    <w:rsid w:val="006D6EF5"/>
    <w:rsid w:val="006E0354"/>
    <w:rsid w:val="006E10B6"/>
    <w:rsid w:val="006E111C"/>
    <w:rsid w:val="006E3200"/>
    <w:rsid w:val="006E515C"/>
    <w:rsid w:val="006E7A8C"/>
    <w:rsid w:val="006F154C"/>
    <w:rsid w:val="006F1F2D"/>
    <w:rsid w:val="006F3388"/>
    <w:rsid w:val="006F47B7"/>
    <w:rsid w:val="006F5904"/>
    <w:rsid w:val="006F66B5"/>
    <w:rsid w:val="0070572B"/>
    <w:rsid w:val="00705AF4"/>
    <w:rsid w:val="007128D3"/>
    <w:rsid w:val="007139B2"/>
    <w:rsid w:val="00715EF8"/>
    <w:rsid w:val="00720595"/>
    <w:rsid w:val="007229A9"/>
    <w:rsid w:val="007378B6"/>
    <w:rsid w:val="00740668"/>
    <w:rsid w:val="00743A95"/>
    <w:rsid w:val="00745F19"/>
    <w:rsid w:val="00746034"/>
    <w:rsid w:val="00754D47"/>
    <w:rsid w:val="0076151A"/>
    <w:rsid w:val="00761B1A"/>
    <w:rsid w:val="00761E13"/>
    <w:rsid w:val="0076772D"/>
    <w:rsid w:val="00767A73"/>
    <w:rsid w:val="007710AF"/>
    <w:rsid w:val="007813DB"/>
    <w:rsid w:val="00783B93"/>
    <w:rsid w:val="00784376"/>
    <w:rsid w:val="007844F0"/>
    <w:rsid w:val="00784F2F"/>
    <w:rsid w:val="007A15E5"/>
    <w:rsid w:val="007A2410"/>
    <w:rsid w:val="007B4C48"/>
    <w:rsid w:val="007B6E78"/>
    <w:rsid w:val="007B79E3"/>
    <w:rsid w:val="007B7F79"/>
    <w:rsid w:val="007C0EEA"/>
    <w:rsid w:val="007C1A19"/>
    <w:rsid w:val="007C46D4"/>
    <w:rsid w:val="007D1D2A"/>
    <w:rsid w:val="007D230D"/>
    <w:rsid w:val="007D437F"/>
    <w:rsid w:val="007E56FA"/>
    <w:rsid w:val="007E7896"/>
    <w:rsid w:val="00803F63"/>
    <w:rsid w:val="00804CF1"/>
    <w:rsid w:val="00805822"/>
    <w:rsid w:val="00807402"/>
    <w:rsid w:val="00814326"/>
    <w:rsid w:val="008152AF"/>
    <w:rsid w:val="00825556"/>
    <w:rsid w:val="0082599C"/>
    <w:rsid w:val="00826DC1"/>
    <w:rsid w:val="0082773F"/>
    <w:rsid w:val="00832369"/>
    <w:rsid w:val="0083268F"/>
    <w:rsid w:val="00832CF3"/>
    <w:rsid w:val="00833C8C"/>
    <w:rsid w:val="00834384"/>
    <w:rsid w:val="00836E7E"/>
    <w:rsid w:val="00840D67"/>
    <w:rsid w:val="00840D7C"/>
    <w:rsid w:val="0085237A"/>
    <w:rsid w:val="00854060"/>
    <w:rsid w:val="00856283"/>
    <w:rsid w:val="00857DEF"/>
    <w:rsid w:val="00867D64"/>
    <w:rsid w:val="00870E3B"/>
    <w:rsid w:val="00876169"/>
    <w:rsid w:val="00876F21"/>
    <w:rsid w:val="00883A7F"/>
    <w:rsid w:val="0088425D"/>
    <w:rsid w:val="0088628C"/>
    <w:rsid w:val="00886306"/>
    <w:rsid w:val="0089184D"/>
    <w:rsid w:val="00893A0F"/>
    <w:rsid w:val="00893EEE"/>
    <w:rsid w:val="008A1D0F"/>
    <w:rsid w:val="008A2AE8"/>
    <w:rsid w:val="008A7B26"/>
    <w:rsid w:val="008B2498"/>
    <w:rsid w:val="008C0154"/>
    <w:rsid w:val="008C275E"/>
    <w:rsid w:val="008C32DB"/>
    <w:rsid w:val="008C3722"/>
    <w:rsid w:val="008C678B"/>
    <w:rsid w:val="008C7B76"/>
    <w:rsid w:val="008D105E"/>
    <w:rsid w:val="008D3380"/>
    <w:rsid w:val="008D5331"/>
    <w:rsid w:val="008E24FD"/>
    <w:rsid w:val="008E2CD5"/>
    <w:rsid w:val="008F00CD"/>
    <w:rsid w:val="008F0A26"/>
    <w:rsid w:val="008F34D1"/>
    <w:rsid w:val="008F3527"/>
    <w:rsid w:val="008F41FD"/>
    <w:rsid w:val="008F48D9"/>
    <w:rsid w:val="008F5C69"/>
    <w:rsid w:val="008F6773"/>
    <w:rsid w:val="00900B83"/>
    <w:rsid w:val="00910E76"/>
    <w:rsid w:val="009111E5"/>
    <w:rsid w:val="00912893"/>
    <w:rsid w:val="0091477B"/>
    <w:rsid w:val="00917A78"/>
    <w:rsid w:val="00924D70"/>
    <w:rsid w:val="00931DAF"/>
    <w:rsid w:val="00940B49"/>
    <w:rsid w:val="00944939"/>
    <w:rsid w:val="00944B19"/>
    <w:rsid w:val="00945005"/>
    <w:rsid w:val="009468BB"/>
    <w:rsid w:val="009473E9"/>
    <w:rsid w:val="0094754E"/>
    <w:rsid w:val="009526C7"/>
    <w:rsid w:val="009555EB"/>
    <w:rsid w:val="009565ED"/>
    <w:rsid w:val="00957767"/>
    <w:rsid w:val="00960783"/>
    <w:rsid w:val="00960AD0"/>
    <w:rsid w:val="00963E42"/>
    <w:rsid w:val="00970A59"/>
    <w:rsid w:val="009728B3"/>
    <w:rsid w:val="009736C2"/>
    <w:rsid w:val="00973E20"/>
    <w:rsid w:val="009826D6"/>
    <w:rsid w:val="00991ABF"/>
    <w:rsid w:val="009955E1"/>
    <w:rsid w:val="009965B6"/>
    <w:rsid w:val="009A2077"/>
    <w:rsid w:val="009A6DA0"/>
    <w:rsid w:val="009A6F5A"/>
    <w:rsid w:val="009A70BD"/>
    <w:rsid w:val="009A772D"/>
    <w:rsid w:val="009B08CA"/>
    <w:rsid w:val="009B220D"/>
    <w:rsid w:val="009B3251"/>
    <w:rsid w:val="009B529B"/>
    <w:rsid w:val="009B6CA6"/>
    <w:rsid w:val="009C063E"/>
    <w:rsid w:val="009C2DF0"/>
    <w:rsid w:val="009C4563"/>
    <w:rsid w:val="009C4C61"/>
    <w:rsid w:val="009C5C91"/>
    <w:rsid w:val="009C77D7"/>
    <w:rsid w:val="009D17B6"/>
    <w:rsid w:val="009D28CE"/>
    <w:rsid w:val="009D4869"/>
    <w:rsid w:val="009D7F9A"/>
    <w:rsid w:val="009E31AE"/>
    <w:rsid w:val="009E7029"/>
    <w:rsid w:val="009E7B14"/>
    <w:rsid w:val="009F0E2B"/>
    <w:rsid w:val="009F3A1F"/>
    <w:rsid w:val="009F5282"/>
    <w:rsid w:val="00A021A4"/>
    <w:rsid w:val="00A03EBC"/>
    <w:rsid w:val="00A102CF"/>
    <w:rsid w:val="00A14ABB"/>
    <w:rsid w:val="00A153C6"/>
    <w:rsid w:val="00A15C6B"/>
    <w:rsid w:val="00A16D86"/>
    <w:rsid w:val="00A213AB"/>
    <w:rsid w:val="00A2465F"/>
    <w:rsid w:val="00A25BC5"/>
    <w:rsid w:val="00A26366"/>
    <w:rsid w:val="00A30714"/>
    <w:rsid w:val="00A3286C"/>
    <w:rsid w:val="00A34CAC"/>
    <w:rsid w:val="00A365C1"/>
    <w:rsid w:val="00A43129"/>
    <w:rsid w:val="00A43205"/>
    <w:rsid w:val="00A4734B"/>
    <w:rsid w:val="00A504A5"/>
    <w:rsid w:val="00A5174E"/>
    <w:rsid w:val="00A540F6"/>
    <w:rsid w:val="00A545DA"/>
    <w:rsid w:val="00A60E4A"/>
    <w:rsid w:val="00A62E8B"/>
    <w:rsid w:val="00A64BFF"/>
    <w:rsid w:val="00A66315"/>
    <w:rsid w:val="00A66540"/>
    <w:rsid w:val="00A66FF4"/>
    <w:rsid w:val="00A775D6"/>
    <w:rsid w:val="00A77822"/>
    <w:rsid w:val="00A833B9"/>
    <w:rsid w:val="00A8551E"/>
    <w:rsid w:val="00A85DAE"/>
    <w:rsid w:val="00A875A1"/>
    <w:rsid w:val="00A87D5B"/>
    <w:rsid w:val="00A94661"/>
    <w:rsid w:val="00AA0AE3"/>
    <w:rsid w:val="00AA2CC9"/>
    <w:rsid w:val="00AB5F18"/>
    <w:rsid w:val="00AB6EE1"/>
    <w:rsid w:val="00AC00E0"/>
    <w:rsid w:val="00AD2C36"/>
    <w:rsid w:val="00AD582C"/>
    <w:rsid w:val="00AE0F1F"/>
    <w:rsid w:val="00AE26BC"/>
    <w:rsid w:val="00AE2D4A"/>
    <w:rsid w:val="00AE46DD"/>
    <w:rsid w:val="00AF7727"/>
    <w:rsid w:val="00B00188"/>
    <w:rsid w:val="00B0459B"/>
    <w:rsid w:val="00B05B31"/>
    <w:rsid w:val="00B10C19"/>
    <w:rsid w:val="00B149A6"/>
    <w:rsid w:val="00B15682"/>
    <w:rsid w:val="00B17937"/>
    <w:rsid w:val="00B17EA9"/>
    <w:rsid w:val="00B22920"/>
    <w:rsid w:val="00B22954"/>
    <w:rsid w:val="00B23C0D"/>
    <w:rsid w:val="00B23F7E"/>
    <w:rsid w:val="00B25AF0"/>
    <w:rsid w:val="00B31FCC"/>
    <w:rsid w:val="00B32410"/>
    <w:rsid w:val="00B32FB9"/>
    <w:rsid w:val="00B334AA"/>
    <w:rsid w:val="00B37C0C"/>
    <w:rsid w:val="00B51424"/>
    <w:rsid w:val="00B51EB3"/>
    <w:rsid w:val="00B52F31"/>
    <w:rsid w:val="00B5683F"/>
    <w:rsid w:val="00B605E5"/>
    <w:rsid w:val="00B65D0C"/>
    <w:rsid w:val="00B721AC"/>
    <w:rsid w:val="00B73857"/>
    <w:rsid w:val="00B752E3"/>
    <w:rsid w:val="00B776B3"/>
    <w:rsid w:val="00B80AE5"/>
    <w:rsid w:val="00B80DB0"/>
    <w:rsid w:val="00B824F9"/>
    <w:rsid w:val="00B92BA7"/>
    <w:rsid w:val="00B930A0"/>
    <w:rsid w:val="00B95E76"/>
    <w:rsid w:val="00B96D58"/>
    <w:rsid w:val="00BA1ED3"/>
    <w:rsid w:val="00BA219C"/>
    <w:rsid w:val="00BA3BB1"/>
    <w:rsid w:val="00BA4EF5"/>
    <w:rsid w:val="00BA7A16"/>
    <w:rsid w:val="00BB7666"/>
    <w:rsid w:val="00BC0A9B"/>
    <w:rsid w:val="00BC234E"/>
    <w:rsid w:val="00BC2C33"/>
    <w:rsid w:val="00BC2DB7"/>
    <w:rsid w:val="00BC4C2A"/>
    <w:rsid w:val="00BC5A6B"/>
    <w:rsid w:val="00BC6184"/>
    <w:rsid w:val="00BC6BB0"/>
    <w:rsid w:val="00BC6D4D"/>
    <w:rsid w:val="00BD2A49"/>
    <w:rsid w:val="00BD5954"/>
    <w:rsid w:val="00BE3FE6"/>
    <w:rsid w:val="00BF0E83"/>
    <w:rsid w:val="00BF1D95"/>
    <w:rsid w:val="00BF287D"/>
    <w:rsid w:val="00C0103A"/>
    <w:rsid w:val="00C050F7"/>
    <w:rsid w:val="00C166BC"/>
    <w:rsid w:val="00C205A6"/>
    <w:rsid w:val="00C20C9D"/>
    <w:rsid w:val="00C22A47"/>
    <w:rsid w:val="00C22E0E"/>
    <w:rsid w:val="00C22EF4"/>
    <w:rsid w:val="00C23159"/>
    <w:rsid w:val="00C24637"/>
    <w:rsid w:val="00C246D1"/>
    <w:rsid w:val="00C24E77"/>
    <w:rsid w:val="00C25348"/>
    <w:rsid w:val="00C2681E"/>
    <w:rsid w:val="00C27CE9"/>
    <w:rsid w:val="00C3102E"/>
    <w:rsid w:val="00C34B7F"/>
    <w:rsid w:val="00C35391"/>
    <w:rsid w:val="00C3623F"/>
    <w:rsid w:val="00C42200"/>
    <w:rsid w:val="00C42928"/>
    <w:rsid w:val="00C43161"/>
    <w:rsid w:val="00C514D8"/>
    <w:rsid w:val="00C56E52"/>
    <w:rsid w:val="00C57947"/>
    <w:rsid w:val="00C57965"/>
    <w:rsid w:val="00C62E38"/>
    <w:rsid w:val="00C637D2"/>
    <w:rsid w:val="00C65122"/>
    <w:rsid w:val="00C65D7E"/>
    <w:rsid w:val="00C66042"/>
    <w:rsid w:val="00C66254"/>
    <w:rsid w:val="00C7001B"/>
    <w:rsid w:val="00C70C03"/>
    <w:rsid w:val="00C73171"/>
    <w:rsid w:val="00C75DAF"/>
    <w:rsid w:val="00C800FE"/>
    <w:rsid w:val="00C824DE"/>
    <w:rsid w:val="00C863F3"/>
    <w:rsid w:val="00C87B0A"/>
    <w:rsid w:val="00C90B4C"/>
    <w:rsid w:val="00C93D9B"/>
    <w:rsid w:val="00C94F7D"/>
    <w:rsid w:val="00CA332F"/>
    <w:rsid w:val="00CB7763"/>
    <w:rsid w:val="00CC0CAD"/>
    <w:rsid w:val="00CC206A"/>
    <w:rsid w:val="00CC2F44"/>
    <w:rsid w:val="00CC6567"/>
    <w:rsid w:val="00CC6BC1"/>
    <w:rsid w:val="00CD27E9"/>
    <w:rsid w:val="00CE0813"/>
    <w:rsid w:val="00CE4499"/>
    <w:rsid w:val="00CE4531"/>
    <w:rsid w:val="00CE71C5"/>
    <w:rsid w:val="00CE768D"/>
    <w:rsid w:val="00CF0726"/>
    <w:rsid w:val="00CF3123"/>
    <w:rsid w:val="00CF69A4"/>
    <w:rsid w:val="00CF6F26"/>
    <w:rsid w:val="00D03974"/>
    <w:rsid w:val="00D03C1C"/>
    <w:rsid w:val="00D04347"/>
    <w:rsid w:val="00D04CEA"/>
    <w:rsid w:val="00D05251"/>
    <w:rsid w:val="00D1040E"/>
    <w:rsid w:val="00D20039"/>
    <w:rsid w:val="00D219EF"/>
    <w:rsid w:val="00D22478"/>
    <w:rsid w:val="00D25B0F"/>
    <w:rsid w:val="00D25E3D"/>
    <w:rsid w:val="00D2742E"/>
    <w:rsid w:val="00D307FE"/>
    <w:rsid w:val="00D3184C"/>
    <w:rsid w:val="00D323D4"/>
    <w:rsid w:val="00D33C42"/>
    <w:rsid w:val="00D33F75"/>
    <w:rsid w:val="00D35113"/>
    <w:rsid w:val="00D3695B"/>
    <w:rsid w:val="00D37D64"/>
    <w:rsid w:val="00D43EB8"/>
    <w:rsid w:val="00D50311"/>
    <w:rsid w:val="00D522C0"/>
    <w:rsid w:val="00D5366F"/>
    <w:rsid w:val="00D537CA"/>
    <w:rsid w:val="00D53F3F"/>
    <w:rsid w:val="00D56AAA"/>
    <w:rsid w:val="00D5763B"/>
    <w:rsid w:val="00D606C0"/>
    <w:rsid w:val="00D62FD3"/>
    <w:rsid w:val="00D65997"/>
    <w:rsid w:val="00D73B9B"/>
    <w:rsid w:val="00D74079"/>
    <w:rsid w:val="00D751EA"/>
    <w:rsid w:val="00D7608C"/>
    <w:rsid w:val="00D87B4E"/>
    <w:rsid w:val="00D910B7"/>
    <w:rsid w:val="00D934BD"/>
    <w:rsid w:val="00D96F13"/>
    <w:rsid w:val="00DA13FC"/>
    <w:rsid w:val="00DA3AB9"/>
    <w:rsid w:val="00DA597F"/>
    <w:rsid w:val="00DA60C2"/>
    <w:rsid w:val="00DA6FB9"/>
    <w:rsid w:val="00DA793F"/>
    <w:rsid w:val="00DB0C59"/>
    <w:rsid w:val="00DB4952"/>
    <w:rsid w:val="00DB5086"/>
    <w:rsid w:val="00DC31F5"/>
    <w:rsid w:val="00DC7C16"/>
    <w:rsid w:val="00DD2906"/>
    <w:rsid w:val="00DD2F6E"/>
    <w:rsid w:val="00DD58AD"/>
    <w:rsid w:val="00DE7C76"/>
    <w:rsid w:val="00DF143E"/>
    <w:rsid w:val="00DF499B"/>
    <w:rsid w:val="00DF7988"/>
    <w:rsid w:val="00DF7E17"/>
    <w:rsid w:val="00E04B07"/>
    <w:rsid w:val="00E063C3"/>
    <w:rsid w:val="00E1368B"/>
    <w:rsid w:val="00E14FFC"/>
    <w:rsid w:val="00E208AA"/>
    <w:rsid w:val="00E20B0F"/>
    <w:rsid w:val="00E25354"/>
    <w:rsid w:val="00E269B9"/>
    <w:rsid w:val="00E31C82"/>
    <w:rsid w:val="00E3646E"/>
    <w:rsid w:val="00E45351"/>
    <w:rsid w:val="00E50765"/>
    <w:rsid w:val="00E51D60"/>
    <w:rsid w:val="00E542EC"/>
    <w:rsid w:val="00E64161"/>
    <w:rsid w:val="00E66CEA"/>
    <w:rsid w:val="00E71C1E"/>
    <w:rsid w:val="00E74B04"/>
    <w:rsid w:val="00E81BA8"/>
    <w:rsid w:val="00E82FC4"/>
    <w:rsid w:val="00E83C7A"/>
    <w:rsid w:val="00E872E3"/>
    <w:rsid w:val="00E90286"/>
    <w:rsid w:val="00E9043A"/>
    <w:rsid w:val="00E941CA"/>
    <w:rsid w:val="00E948B5"/>
    <w:rsid w:val="00E95AD6"/>
    <w:rsid w:val="00EA3DF1"/>
    <w:rsid w:val="00EA75CA"/>
    <w:rsid w:val="00EB1BAD"/>
    <w:rsid w:val="00EB3349"/>
    <w:rsid w:val="00EB454E"/>
    <w:rsid w:val="00EB70AE"/>
    <w:rsid w:val="00EB7E10"/>
    <w:rsid w:val="00EC01BF"/>
    <w:rsid w:val="00EC336C"/>
    <w:rsid w:val="00EC5E04"/>
    <w:rsid w:val="00EC6ED8"/>
    <w:rsid w:val="00ED0786"/>
    <w:rsid w:val="00ED2891"/>
    <w:rsid w:val="00ED4C3C"/>
    <w:rsid w:val="00EE3551"/>
    <w:rsid w:val="00EE37E5"/>
    <w:rsid w:val="00EE3896"/>
    <w:rsid w:val="00EE6615"/>
    <w:rsid w:val="00EE7ECC"/>
    <w:rsid w:val="00EF2380"/>
    <w:rsid w:val="00EF45FB"/>
    <w:rsid w:val="00EF4953"/>
    <w:rsid w:val="00F07ABB"/>
    <w:rsid w:val="00F1213F"/>
    <w:rsid w:val="00F12942"/>
    <w:rsid w:val="00F14F62"/>
    <w:rsid w:val="00F15D17"/>
    <w:rsid w:val="00F1636A"/>
    <w:rsid w:val="00F17961"/>
    <w:rsid w:val="00F23EA7"/>
    <w:rsid w:val="00F26317"/>
    <w:rsid w:val="00F270F7"/>
    <w:rsid w:val="00F30E2E"/>
    <w:rsid w:val="00F3199C"/>
    <w:rsid w:val="00F37201"/>
    <w:rsid w:val="00F400D1"/>
    <w:rsid w:val="00F403B2"/>
    <w:rsid w:val="00F414D7"/>
    <w:rsid w:val="00F442D6"/>
    <w:rsid w:val="00F500EE"/>
    <w:rsid w:val="00F538C5"/>
    <w:rsid w:val="00F750D4"/>
    <w:rsid w:val="00F752D1"/>
    <w:rsid w:val="00F8094A"/>
    <w:rsid w:val="00F81982"/>
    <w:rsid w:val="00F85B2B"/>
    <w:rsid w:val="00F95131"/>
    <w:rsid w:val="00FA234E"/>
    <w:rsid w:val="00FA447F"/>
    <w:rsid w:val="00FA7D89"/>
    <w:rsid w:val="00FB5F82"/>
    <w:rsid w:val="00FC289D"/>
    <w:rsid w:val="00FC32E7"/>
    <w:rsid w:val="00FD1526"/>
    <w:rsid w:val="00FD1A32"/>
    <w:rsid w:val="00FD1FDE"/>
    <w:rsid w:val="00FD2B6F"/>
    <w:rsid w:val="00FD52B1"/>
    <w:rsid w:val="00FD69CC"/>
    <w:rsid w:val="00FD6E0B"/>
    <w:rsid w:val="00FE3B91"/>
    <w:rsid w:val="00FF1D97"/>
    <w:rsid w:val="00FF4633"/>
    <w:rsid w:val="00FF6CA2"/>
    <w:rsid w:val="07394859"/>
    <w:rsid w:val="0C5A4383"/>
    <w:rsid w:val="0C635D53"/>
    <w:rsid w:val="22A0EA1D"/>
    <w:rsid w:val="5E838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65AE9ED"/>
  <w15:docId w15:val="{4DD15940-FBB4-4E60-BC06-1077468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31"/>
    <w:pPr>
      <w:suppressAutoHyphens/>
    </w:pPr>
    <w:rPr>
      <w:rFonts w:ascii="Palatino Linotype" w:hAnsi="Palatino Linotype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numPr>
        <w:numId w:val="1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ilvl w:val="2"/>
        <w:numId w:val="1"/>
      </w:numPr>
      <w:spacing w:before="60" w:after="60"/>
      <w:outlineLvl w:val="2"/>
    </w:pPr>
    <w:rPr>
      <w:rFonts w:ascii="Verdana" w:hAnsi="Verdana"/>
      <w:b/>
      <w:sz w:val="18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sz w:val="1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8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055"/>
      <w:jc w:val="center"/>
      <w:outlineLvl w:val="6"/>
    </w:pPr>
    <w:rPr>
      <w:rFonts w:ascii="Verdana" w:hAnsi="Verdana"/>
      <w:b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rFonts w:ascii="Verdana" w:hAnsi="Verdana"/>
      <w:b/>
      <w:sz w:val="18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hd w:val="clear" w:color="auto" w:fill="E5E5E5"/>
      <w:spacing w:line="232" w:lineRule="auto"/>
      <w:ind w:right="476"/>
      <w:jc w:val="both"/>
      <w:outlineLvl w:val="8"/>
    </w:pPr>
    <w:rPr>
      <w:rFonts w:ascii="Verdana" w:hAnsi="Verdana"/>
      <w:b/>
      <w:color w:val="000000"/>
      <w:spacing w:val="-3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Webdings" w:eastAsia="Times New Roman" w:hAnsi="Webdings" w:cs="Times New Roman"/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6z1">
    <w:name w:val="WW8Num6z1"/>
    <w:rPr>
      <w:rFonts w:ascii="Wingdings" w:hAnsi="Wingdings"/>
      <w:b w:val="0"/>
      <w:i w:val="0"/>
      <w:sz w:val="16"/>
      <w:szCs w:val="16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ebdings" w:eastAsia="Times New Roman" w:hAnsi="Webdings" w:cs="Times New Roman"/>
      <w:sz w:val="16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0z1">
    <w:name w:val="WW8Num10z1"/>
    <w:rPr>
      <w:rFonts w:ascii="Wingdings" w:hAnsi="Wingdings"/>
      <w:b w:val="0"/>
      <w:i w:val="0"/>
      <w:sz w:val="16"/>
      <w:szCs w:val="16"/>
    </w:rPr>
  </w:style>
  <w:style w:type="character" w:customStyle="1" w:styleId="WW8Num11z0">
    <w:name w:val="WW8Num11z0"/>
    <w:rPr>
      <w:rFonts w:ascii="Webdings" w:eastAsia="Times New Roman" w:hAnsi="Webdings" w:cs="Times New Roman"/>
      <w:sz w:val="16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6z0">
    <w:name w:val="WW8Num16z0"/>
    <w:rPr>
      <w:rFonts w:ascii="Wingdings" w:hAnsi="Wingdings"/>
      <w:b w:val="0"/>
      <w:i w:val="0"/>
      <w:sz w:val="16"/>
      <w:szCs w:val="16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0"/>
      <w:szCs w:val="20"/>
      <w:lang w:val="es-ES_tradnl"/>
    </w:rPr>
  </w:style>
  <w:style w:type="paragraph" w:customStyle="1" w:styleId="Textodebloque1">
    <w:name w:val="Texto de bloque1"/>
    <w:basedOn w:val="Normal"/>
    <w:pPr>
      <w:ind w:left="851" w:right="760"/>
      <w:jc w:val="both"/>
    </w:pPr>
    <w:rPr>
      <w:rFonts w:ascii="Verdana" w:hAnsi="Verdana"/>
      <w:b/>
      <w:sz w:val="22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2"/>
      <w:szCs w:val="20"/>
      <w:lang w:val="es-ES_tradnl"/>
    </w:rPr>
  </w:style>
  <w:style w:type="paragraph" w:customStyle="1" w:styleId="Epgrafe1">
    <w:name w:val="Epígrafe1"/>
    <w:basedOn w:val="Normal"/>
    <w:next w:val="Normal"/>
    <w:pPr>
      <w:jc w:val="center"/>
    </w:pPr>
    <w:rPr>
      <w:b/>
      <w:sz w:val="22"/>
      <w:szCs w:val="20"/>
      <w:lang w:val="es-ES_tradnl"/>
    </w:rPr>
  </w:style>
  <w:style w:type="paragraph" w:styleId="Textonotapie">
    <w:name w:val="footnote text"/>
    <w:basedOn w:val="Normal"/>
    <w:semiHidden/>
    <w:rPr>
      <w:sz w:val="20"/>
      <w:szCs w:val="20"/>
      <w:lang w:val="es-ES_tradnl"/>
    </w:rPr>
  </w:style>
  <w:style w:type="paragraph" w:customStyle="1" w:styleId="Textoindependiente21">
    <w:name w:val="Texto independiente 21"/>
    <w:basedOn w:val="Normal"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/>
      <w:b/>
      <w:sz w:val="18"/>
      <w:szCs w:val="20"/>
      <w:lang w:val="es-ES_tradnl"/>
    </w:rPr>
  </w:style>
  <w:style w:type="paragraph" w:customStyle="1" w:styleId="Sangra2detindependiente1">
    <w:name w:val="Sangría 2 de t. independiente1"/>
    <w:basedOn w:val="Normal"/>
    <w:pPr>
      <w:tabs>
        <w:tab w:val="left" w:pos="142"/>
      </w:tabs>
      <w:spacing w:before="80"/>
      <w:ind w:left="142"/>
      <w:jc w:val="both"/>
    </w:pPr>
    <w:rPr>
      <w:rFonts w:ascii="Verdana" w:hAnsi="Verdana"/>
      <w:b/>
      <w:i/>
      <w:sz w:val="18"/>
      <w:szCs w:val="20"/>
    </w:rPr>
  </w:style>
  <w:style w:type="paragraph" w:styleId="Sangradetextonormal">
    <w:name w:val="Body Text Indent"/>
    <w:basedOn w:val="Normal"/>
    <w:pPr>
      <w:tabs>
        <w:tab w:val="left" w:pos="284"/>
      </w:tabs>
      <w:ind w:left="284" w:hanging="284"/>
    </w:pPr>
    <w:rPr>
      <w:rFonts w:ascii="Verdana" w:hAnsi="Verdan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pPr>
      <w:ind w:firstLine="708"/>
      <w:jc w:val="both"/>
    </w:pPr>
    <w:rPr>
      <w:rFonts w:ascii="Verdana" w:hAnsi="Verdana"/>
      <w:sz w:val="18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8" w:space="7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5">
    <w:name w:val="xl25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26">
    <w:name w:val="xl26"/>
    <w:basedOn w:val="Normal"/>
    <w:pPr>
      <w:pBdr>
        <w:top w:val="single" w:sz="4" w:space="0" w:color="000000"/>
        <w:left w:val="single" w:sz="8" w:space="7" w:color="000000"/>
        <w:bottom w:val="single" w:sz="4" w:space="0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7">
    <w:name w:val="xl27"/>
    <w:basedOn w:val="Normal"/>
    <w:pPr>
      <w:pBdr>
        <w:top w:val="single" w:sz="4" w:space="0" w:color="000000"/>
        <w:left w:val="single" w:sz="8" w:space="7" w:color="000000"/>
        <w:right w:val="single" w:sz="8" w:space="0" w:color="000000"/>
      </w:pBdr>
      <w:shd w:val="clear" w:color="auto" w:fill="FFFF00"/>
      <w:spacing w:before="100" w:after="100"/>
      <w:textAlignment w:val="center"/>
    </w:pPr>
  </w:style>
  <w:style w:type="paragraph" w:customStyle="1" w:styleId="xl28">
    <w:name w:val="xl28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0">
    <w:name w:val="xl3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1">
    <w:name w:val="xl3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2">
    <w:name w:val="xl32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3">
    <w:name w:val="xl3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5">
    <w:name w:val="xl35"/>
    <w:basedOn w:val="Normal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7">
    <w:name w:val="xl37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8">
    <w:name w:val="xl38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xl39">
    <w:name w:val="xl39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pPr>
      <w:pBdr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6">
    <w:name w:val="xl46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49">
    <w:name w:val="xl49"/>
    <w:basedOn w:val="Normal"/>
    <w:pPr>
      <w:pBdr>
        <w:top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0">
    <w:name w:val="xl50"/>
    <w:basedOn w:val="Normal"/>
    <w:pPr>
      <w:pBdr>
        <w:top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1">
    <w:name w:val="xl51"/>
    <w:basedOn w:val="Normal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2">
    <w:name w:val="xl52"/>
    <w:basedOn w:val="Normal"/>
    <w:pPr>
      <w:pBdr>
        <w:bottom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3">
    <w:name w:val="xl53"/>
    <w:basedOn w:val="Normal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54">
    <w:name w:val="xl54"/>
    <w:basedOn w:val="Normal"/>
    <w:pPr>
      <w:pBdr>
        <w:left w:val="single" w:sz="8" w:space="7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</w:style>
  <w:style w:type="paragraph" w:customStyle="1" w:styleId="xl55">
    <w:name w:val="xl55"/>
    <w:basedOn w:val="Normal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32"/>
      <w:szCs w:val="32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rsid w:val="00705AF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B93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rsid w:val="003D2998"/>
    <w:rPr>
      <w:rFonts w:ascii="Palatino Linotype" w:hAnsi="Palatino Linotype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1D33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rsid w:val="00FD2B6F"/>
    <w:rPr>
      <w:rFonts w:ascii="Palatino Linotype" w:hAnsi="Palatino Linotype"/>
      <w:sz w:val="22"/>
      <w:lang w:val="es-ES_tradnl" w:eastAsia="ar-SA"/>
    </w:rPr>
  </w:style>
  <w:style w:type="character" w:customStyle="1" w:styleId="Ttulo3Car">
    <w:name w:val="Título 3 Car"/>
    <w:link w:val="Ttulo3"/>
    <w:rsid w:val="007A2410"/>
    <w:rPr>
      <w:rFonts w:ascii="Verdana" w:hAnsi="Verdana"/>
      <w:b/>
      <w:sz w:val="18"/>
      <w:lang w:val="es-ES_tradnl" w:eastAsia="ar-SA"/>
    </w:rPr>
  </w:style>
  <w:style w:type="character" w:styleId="Hipervnculo">
    <w:name w:val="Hyperlink"/>
    <w:basedOn w:val="Fuentedeprrafopredeter"/>
    <w:rsid w:val="008F35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35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CE4531"/>
    <w:rPr>
      <w:rFonts w:ascii="Palatino Linotype" w:hAnsi="Palatino Linotype"/>
      <w:b/>
      <w:sz w:val="24"/>
      <w:lang w:val="es-ES" w:eastAsia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1B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53BC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3B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3BC0"/>
    <w:rPr>
      <w:rFonts w:ascii="Palatino Linotype" w:hAnsi="Palatino Linotype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53B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53BC0"/>
    <w:rPr>
      <w:rFonts w:ascii="Palatino Linotype" w:hAnsi="Palatino Linotype"/>
      <w:b/>
      <w:bCs/>
      <w:lang w:val="es-ES" w:eastAsia="ar-SA"/>
    </w:rPr>
  </w:style>
  <w:style w:type="character" w:styleId="Textodelmarcadordeposicin">
    <w:name w:val="Placeholder Text"/>
    <w:basedOn w:val="Fuentedeprrafopredeter"/>
    <w:uiPriority w:val="99"/>
    <w:semiHidden/>
    <w:rsid w:val="00B65D0C"/>
    <w:rPr>
      <w:color w:val="666666"/>
    </w:rPr>
  </w:style>
  <w:style w:type="paragraph" w:customStyle="1" w:styleId="pf0">
    <w:name w:val="pf0"/>
    <w:basedOn w:val="Normal"/>
    <w:rsid w:val="005E2F08"/>
    <w:pPr>
      <w:suppressAutoHyphens w:val="0"/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cf01">
    <w:name w:val="cf01"/>
    <w:basedOn w:val="Fuentedeprrafopredeter"/>
    <w:rsid w:val="005E2F08"/>
    <w:rPr>
      <w:rFonts w:ascii="Segoe UI" w:hAnsi="Segoe UI" w:cs="Segoe UI" w:hint="default"/>
      <w:sz w:val="18"/>
      <w:szCs w:val="18"/>
    </w:rPr>
  </w:style>
  <w:style w:type="character" w:styleId="Refdenotaalpie">
    <w:name w:val="footnote reference"/>
    <w:basedOn w:val="Fuentedeprrafopredeter"/>
    <w:rsid w:val="00BC6184"/>
    <w:rPr>
      <w:vertAlign w:val="superscript"/>
    </w:rPr>
  </w:style>
  <w:style w:type="paragraph" w:styleId="Revisin">
    <w:name w:val="Revision"/>
    <w:hidden/>
    <w:uiPriority w:val="99"/>
    <w:semiHidden/>
    <w:rsid w:val="00BD5954"/>
    <w:rPr>
      <w:rFonts w:ascii="Palatino Linotype" w:hAnsi="Palatino Linotype"/>
      <w:sz w:val="24"/>
      <w:szCs w:val="24"/>
      <w:lang w:val="es-ES" w:eastAsia="ar-SA"/>
    </w:rPr>
  </w:style>
  <w:style w:type="character" w:customStyle="1" w:styleId="Estilo1">
    <w:name w:val="Estilo1"/>
    <w:basedOn w:val="Fuentedeprrafopredeter"/>
    <w:uiPriority w:val="1"/>
    <w:rsid w:val="00CE768D"/>
    <w:rPr>
      <w:color w:val="A6A6A6" w:themeColor="background1" w:themeShade="A6"/>
    </w:rPr>
  </w:style>
  <w:style w:type="character" w:customStyle="1" w:styleId="Estilo2">
    <w:name w:val="Estilo2"/>
    <w:basedOn w:val="Fuentedeprrafopredeter"/>
    <w:uiPriority w:val="1"/>
    <w:rsid w:val="00C66042"/>
    <w:rPr>
      <w:rFonts w:ascii="Verdana" w:hAnsi="Verdana"/>
      <w:color w:val="767171" w:themeColor="background2" w:themeShade="80"/>
      <w:sz w:val="22"/>
    </w:rPr>
  </w:style>
  <w:style w:type="character" w:styleId="nfasis">
    <w:name w:val="Emphasis"/>
    <w:basedOn w:val="Fuentedeprrafopredeter"/>
    <w:qFormat/>
    <w:rsid w:val="0088425D"/>
    <w:rPr>
      <w:rFonts w:ascii="Verdana" w:hAnsi="Verdana"/>
      <w:i w:val="0"/>
      <w:iCs/>
      <w:color w:val="767171" w:themeColor="background2" w:themeShade="80"/>
      <w:sz w:val="22"/>
    </w:rPr>
  </w:style>
  <w:style w:type="character" w:customStyle="1" w:styleId="Estilo3">
    <w:name w:val="Estilo3"/>
    <w:basedOn w:val="Fuentedeprrafopredeter"/>
    <w:uiPriority w:val="1"/>
    <w:rsid w:val="0088425D"/>
    <w:rPr>
      <w:rFonts w:ascii="Verdana" w:hAnsi="Verdana"/>
      <w:color w:val="767171" w:themeColor="background2" w:themeShade="80"/>
      <w:sz w:val="22"/>
    </w:rPr>
  </w:style>
  <w:style w:type="paragraph" w:styleId="Textoindependiente2">
    <w:name w:val="Body Text 2"/>
    <w:basedOn w:val="Normal"/>
    <w:link w:val="Textoindependiente2Car"/>
    <w:rsid w:val="002C62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C629D"/>
    <w:rPr>
      <w:rFonts w:ascii="Palatino Linotype" w:hAnsi="Palatino Linotype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517EC1D6BB4EB4A312FBF1E03A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A09B-3325-4495-B7C6-485C64BA96F3}"/>
      </w:docPartPr>
      <w:docPartBody>
        <w:p w:rsidR="00C826FC" w:rsidRDefault="00DA6D6E" w:rsidP="00DA6D6E">
          <w:pPr>
            <w:pStyle w:val="E6517EC1D6BB4EB4A312FBF1E03A13515"/>
          </w:pPr>
          <w:r w:rsidRPr="00295151">
            <w:rPr>
              <w:rFonts w:ascii="Verdana" w:hAnsi="Verdana" w:cstheme="minorHAnsi"/>
              <w:color w:val="C00000"/>
              <w:sz w:val="22"/>
              <w:szCs w:val="22"/>
            </w:rPr>
            <w:t>(</w:t>
          </w:r>
          <w:r w:rsidRPr="00893A0F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Seleccione la Fecha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)</w:t>
          </w:r>
        </w:p>
      </w:docPartBody>
    </w:docPart>
    <w:docPart>
      <w:docPartPr>
        <w:name w:val="D7CFC12F8BD6433285222934939C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E51A-7315-4A27-A2B8-1ED65EB04986}"/>
      </w:docPartPr>
      <w:docPartBody>
        <w:p w:rsidR="000F492A" w:rsidRDefault="000F492A">
          <w:pPr>
            <w:pStyle w:val="D7CFC12F8BD6433285222934939CB985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(Escriba el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nombre de la Institución Postulante)</w:t>
          </w:r>
        </w:p>
      </w:docPartBody>
    </w:docPart>
    <w:docPart>
      <w:docPartPr>
        <w:name w:val="84A5CA326FCA478BABDA91508788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323C-F219-4F6C-9C13-4771589C824F}"/>
      </w:docPartPr>
      <w:docPartBody>
        <w:p w:rsidR="000F492A" w:rsidRDefault="000F492A">
          <w:pPr>
            <w:pStyle w:val="84A5CA326FCA478BABDA915087887215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(Escriba el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 xml:space="preserve"> 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título del proyecto de instalación)</w:t>
          </w:r>
        </w:p>
      </w:docPartBody>
    </w:docPart>
    <w:docPart>
      <w:docPartPr>
        <w:name w:val="B5CD3A33730F4A6BAEE42B477E2A2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C0CB2-3D15-486A-857B-B4C0526766D4}"/>
      </w:docPartPr>
      <w:docPartBody>
        <w:p w:rsidR="000F492A" w:rsidRDefault="000F492A" w:rsidP="000F492A">
          <w:pPr>
            <w:pStyle w:val="B5CD3A33730F4A6BAEE42B477E2A22B8"/>
          </w:pP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(</w:t>
          </w:r>
          <w:r>
            <w:rPr>
              <w:rStyle w:val="Textodelmarcadordeposicin"/>
              <w:color w:val="C00000"/>
            </w:rPr>
            <w:t>I</w:t>
          </w:r>
          <w:r w:rsidRPr="00145527"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ndi</w:t>
          </w:r>
          <w:r>
            <w:rPr>
              <w:rStyle w:val="Textodelmarcadordeposicin"/>
              <w:rFonts w:ascii="Verdana" w:hAnsi="Verdana"/>
              <w:color w:val="C00000"/>
              <w:sz w:val="22"/>
              <w:szCs w:val="22"/>
            </w:rPr>
            <w:t>que Nombre, RUT y Firme)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03"/>
    <w:rsid w:val="000179E4"/>
    <w:rsid w:val="0005444D"/>
    <w:rsid w:val="000873A3"/>
    <w:rsid w:val="00095405"/>
    <w:rsid w:val="00096C03"/>
    <w:rsid w:val="000F492A"/>
    <w:rsid w:val="00257BFC"/>
    <w:rsid w:val="002D5C8B"/>
    <w:rsid w:val="003623AB"/>
    <w:rsid w:val="00381E3E"/>
    <w:rsid w:val="00385228"/>
    <w:rsid w:val="003C3193"/>
    <w:rsid w:val="0057121D"/>
    <w:rsid w:val="006162FF"/>
    <w:rsid w:val="00644DCE"/>
    <w:rsid w:val="006F3388"/>
    <w:rsid w:val="007166B7"/>
    <w:rsid w:val="0074366B"/>
    <w:rsid w:val="007E56FA"/>
    <w:rsid w:val="008A2F38"/>
    <w:rsid w:val="009B529B"/>
    <w:rsid w:val="009C712D"/>
    <w:rsid w:val="009D47C0"/>
    <w:rsid w:val="00A213AB"/>
    <w:rsid w:val="00B0498F"/>
    <w:rsid w:val="00B74434"/>
    <w:rsid w:val="00BB39DA"/>
    <w:rsid w:val="00BD2A49"/>
    <w:rsid w:val="00BE6680"/>
    <w:rsid w:val="00C00629"/>
    <w:rsid w:val="00C23159"/>
    <w:rsid w:val="00C50EDD"/>
    <w:rsid w:val="00C826FC"/>
    <w:rsid w:val="00D33F75"/>
    <w:rsid w:val="00D500D9"/>
    <w:rsid w:val="00DA597F"/>
    <w:rsid w:val="00DA6D6E"/>
    <w:rsid w:val="00E8470B"/>
    <w:rsid w:val="00E95AD6"/>
    <w:rsid w:val="00F270F7"/>
    <w:rsid w:val="00F34BCE"/>
    <w:rsid w:val="00F400D1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8E36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492A"/>
    <w:rPr>
      <w:color w:val="666666"/>
    </w:rPr>
  </w:style>
  <w:style w:type="paragraph" w:customStyle="1" w:styleId="B5CD3A33730F4A6BAEE42B477E2A22B8">
    <w:name w:val="B5CD3A33730F4A6BAEE42B477E2A22B8"/>
    <w:rsid w:val="000F492A"/>
  </w:style>
  <w:style w:type="paragraph" w:customStyle="1" w:styleId="E6517EC1D6BB4EB4A312FBF1E03A13515">
    <w:name w:val="E6517EC1D6BB4EB4A312FBF1E03A13515"/>
    <w:rsid w:val="00DA6D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60300D5C50094209A0383F45B1F619455">
    <w:name w:val="60300D5C50094209A0383F45B1F619455"/>
    <w:rsid w:val="00DA6D6E"/>
    <w:pPr>
      <w:suppressAutoHyphens/>
      <w:spacing w:after="0" w:line="240" w:lineRule="auto"/>
    </w:pPr>
    <w:rPr>
      <w:rFonts w:ascii="Palatino Linotype" w:eastAsia="Times New Roman" w:hAnsi="Palatino Linotype" w:cs="Times New Roman"/>
      <w:kern w:val="0"/>
      <w:lang w:val="es-ES" w:eastAsia="ar-SA"/>
      <w14:ligatures w14:val="none"/>
    </w:rPr>
  </w:style>
  <w:style w:type="paragraph" w:customStyle="1" w:styleId="D7CFC12F8BD6433285222934939CB985">
    <w:name w:val="D7CFC12F8BD6433285222934939CB985"/>
  </w:style>
  <w:style w:type="paragraph" w:customStyle="1" w:styleId="84A5CA326FCA478BABDA915087887215">
    <w:name w:val="84A5CA326FCA478BABDA915087887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7bdb4-fe2f-4f57-87b2-2631d7d77cce" xsi:nil="true"/>
    <lcf76f155ced4ddcb4097134ff3c332f xmlns="ca0a0879-ba2e-4bfd-b8e7-fd25c20944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1F19-2DCB-4BB7-BA32-2EC8E8747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4D354-532E-4154-9504-8E85BCA25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D0CC4-35A7-41B2-8025-109079D05A74}">
  <ds:schemaRefs>
    <ds:schemaRef ds:uri="http://schemas.microsoft.com/office/2006/metadata/properties"/>
    <ds:schemaRef ds:uri="http://schemas.microsoft.com/office/infopath/2007/PartnerControls"/>
    <ds:schemaRef ds:uri="aa27bdb4-fe2f-4f57-87b2-2631d7d77cce"/>
    <ds:schemaRef ds:uri="ca0a0879-ba2e-4bfd-b8e7-fd25c2094459"/>
  </ds:schemaRefs>
</ds:datastoreItem>
</file>

<file path=customXml/itemProps4.xml><?xml version="1.0" encoding="utf-8"?>
<ds:datastoreItem xmlns:ds="http://schemas.openxmlformats.org/officeDocument/2006/customXml" ds:itemID="{F3643750-C4FF-4B8D-B68B-7D7EFD7D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del Programa Regional</vt:lpstr>
    </vt:vector>
  </TitlesOfParts>
  <Company>Conicyt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del Programa Regional</dc:title>
  <dc:subject>Instrucciones y Formato</dc:subject>
  <dc:creator>Equipo de profesionales</dc:creator>
  <cp:keywords/>
  <dc:description/>
  <cp:lastModifiedBy>CARMEN GLORIA CEA GAETE (carmenceagaete)</cp:lastModifiedBy>
  <cp:revision>23</cp:revision>
  <cp:lastPrinted>2006-03-17T06:03:00Z</cp:lastPrinted>
  <dcterms:created xsi:type="dcterms:W3CDTF">2025-02-13T20:35:00Z</dcterms:created>
  <dcterms:modified xsi:type="dcterms:W3CDTF">2025-03-03T19:05:00Z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0x010100BC923B08A31487479A0FB589A6868942</vt:lpwstr>
  </property>
  <property fmtid="{D5CDD505-2E9C-101B-9397-08002B2CF9AE}" pid="3" name="MediaServiceImageTags">
    <vt:lpwstr/>
  </property>
</Properties>
</file>